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E4" w:rsidRPr="00087A90" w:rsidRDefault="00C117E4" w:rsidP="00C117E4">
      <w:pPr>
        <w:jc w:val="both"/>
        <w:rPr>
          <w:b/>
          <w:sz w:val="28"/>
          <w:szCs w:val="28"/>
        </w:rPr>
      </w:pPr>
      <w:r w:rsidRPr="00087A90">
        <w:rPr>
          <w:sz w:val="28"/>
          <w:szCs w:val="28"/>
        </w:rPr>
        <w:t xml:space="preserve">           </w:t>
      </w:r>
      <w:r w:rsidRPr="00087A90"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087A90">
        <w:rPr>
          <w:b/>
          <w:sz w:val="28"/>
          <w:szCs w:val="28"/>
        </w:rPr>
        <w:t>УТВЕ</w:t>
      </w:r>
      <w:r w:rsidRPr="00087A90">
        <w:rPr>
          <w:b/>
          <w:sz w:val="28"/>
          <w:szCs w:val="28"/>
        </w:rPr>
        <w:t>Р</w:t>
      </w:r>
      <w:r w:rsidRPr="00087A90">
        <w:rPr>
          <w:b/>
          <w:sz w:val="28"/>
          <w:szCs w:val="28"/>
        </w:rPr>
        <w:t>ЖДАЮ:</w:t>
      </w:r>
    </w:p>
    <w:p w:rsidR="00C117E4" w:rsidRPr="00087A90" w:rsidRDefault="00C117E4" w:rsidP="00C117E4">
      <w:pPr>
        <w:jc w:val="both"/>
        <w:rPr>
          <w:sz w:val="28"/>
          <w:szCs w:val="28"/>
        </w:rPr>
      </w:pPr>
      <w:r w:rsidRPr="00087A90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087A90">
        <w:rPr>
          <w:sz w:val="28"/>
          <w:szCs w:val="28"/>
        </w:rPr>
        <w:t xml:space="preserve">Глава </w:t>
      </w:r>
      <w:proofErr w:type="spellStart"/>
      <w:r w:rsidRPr="00087A90">
        <w:rPr>
          <w:sz w:val="28"/>
          <w:szCs w:val="28"/>
        </w:rPr>
        <w:t>Оханск</w:t>
      </w:r>
      <w:r w:rsidRPr="00087A90">
        <w:rPr>
          <w:sz w:val="28"/>
          <w:szCs w:val="28"/>
        </w:rPr>
        <w:t>о</w:t>
      </w:r>
      <w:r w:rsidRPr="00087A90">
        <w:rPr>
          <w:sz w:val="28"/>
          <w:szCs w:val="28"/>
        </w:rPr>
        <w:t>го</w:t>
      </w:r>
      <w:proofErr w:type="spellEnd"/>
    </w:p>
    <w:p w:rsidR="00C117E4" w:rsidRPr="00087A90" w:rsidRDefault="00C117E4" w:rsidP="00C117E4">
      <w:pPr>
        <w:jc w:val="both"/>
        <w:rPr>
          <w:sz w:val="28"/>
          <w:szCs w:val="28"/>
        </w:rPr>
      </w:pPr>
      <w:r w:rsidRPr="00087A90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087A90">
        <w:rPr>
          <w:sz w:val="28"/>
          <w:szCs w:val="28"/>
        </w:rPr>
        <w:t>муниципального ра</w:t>
      </w:r>
      <w:r w:rsidRPr="00087A90">
        <w:rPr>
          <w:sz w:val="28"/>
          <w:szCs w:val="28"/>
        </w:rPr>
        <w:t>й</w:t>
      </w:r>
      <w:r w:rsidRPr="00087A90">
        <w:rPr>
          <w:sz w:val="28"/>
          <w:szCs w:val="28"/>
        </w:rPr>
        <w:t>она</w:t>
      </w:r>
    </w:p>
    <w:p w:rsidR="00C117E4" w:rsidRPr="00087A90" w:rsidRDefault="00C117E4" w:rsidP="00C117E4">
      <w:pPr>
        <w:jc w:val="both"/>
        <w:rPr>
          <w:sz w:val="28"/>
          <w:szCs w:val="28"/>
        </w:rPr>
      </w:pPr>
      <w:r w:rsidRPr="00087A90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087A90">
        <w:rPr>
          <w:sz w:val="28"/>
          <w:szCs w:val="28"/>
        </w:rPr>
        <w:t xml:space="preserve">__________Д. В. </w:t>
      </w:r>
      <w:proofErr w:type="spellStart"/>
      <w:r w:rsidRPr="00087A90">
        <w:rPr>
          <w:sz w:val="28"/>
          <w:szCs w:val="28"/>
        </w:rPr>
        <w:t>Ба</w:t>
      </w:r>
      <w:r w:rsidRPr="00087A90">
        <w:rPr>
          <w:sz w:val="28"/>
          <w:szCs w:val="28"/>
        </w:rPr>
        <w:t>й</w:t>
      </w:r>
      <w:r w:rsidRPr="00087A90">
        <w:rPr>
          <w:sz w:val="28"/>
          <w:szCs w:val="28"/>
        </w:rPr>
        <w:t>дин</w:t>
      </w:r>
      <w:proofErr w:type="spellEnd"/>
    </w:p>
    <w:p w:rsidR="00C117E4" w:rsidRDefault="00C117E4" w:rsidP="00C117E4">
      <w:pPr>
        <w:rPr>
          <w:sz w:val="28"/>
          <w:szCs w:val="28"/>
        </w:rPr>
      </w:pPr>
    </w:p>
    <w:p w:rsidR="00C117E4" w:rsidRPr="00481C98" w:rsidRDefault="00C117E4" w:rsidP="00C117E4">
      <w:pPr>
        <w:jc w:val="center"/>
        <w:rPr>
          <w:b/>
          <w:color w:val="FF6600"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C117E4" w:rsidRDefault="00C117E4" w:rsidP="00C11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  <w:lang w:val="en-US"/>
        </w:rPr>
        <w:t>XIV</w:t>
      </w:r>
      <w:r>
        <w:rPr>
          <w:b/>
          <w:sz w:val="28"/>
          <w:szCs w:val="28"/>
        </w:rPr>
        <w:t>-го традиционного легкоатлетического пробега</w:t>
      </w:r>
    </w:p>
    <w:p w:rsidR="00C117E4" w:rsidRDefault="00C117E4" w:rsidP="00C11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«Оханск – Острожка»,</w:t>
      </w:r>
    </w:p>
    <w:p w:rsidR="00C117E4" w:rsidRDefault="00C117E4" w:rsidP="00C11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памяти Александра Сергеевича Плешкова</w:t>
      </w:r>
    </w:p>
    <w:p w:rsidR="00C117E4" w:rsidRDefault="00C117E4" w:rsidP="00C11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(15,3 км).</w:t>
      </w:r>
    </w:p>
    <w:p w:rsidR="00C117E4" w:rsidRPr="00E00568" w:rsidRDefault="00C117E4" w:rsidP="00C117E4">
      <w:pPr>
        <w:jc w:val="center"/>
        <w:rPr>
          <w:b/>
          <w:sz w:val="22"/>
          <w:szCs w:val="22"/>
        </w:rPr>
      </w:pPr>
    </w:p>
    <w:p w:rsidR="00C117E4" w:rsidRDefault="00C117E4" w:rsidP="00C117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Цели и задачи: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традиционный легкоатлетический пробег «Оханск - Острожка», памяти Александра Сергеевича Плешкова, проводится с целью: </w:t>
      </w:r>
    </w:p>
    <w:p w:rsidR="00C117E4" w:rsidRDefault="00C117E4" w:rsidP="00C117E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укрепления здоровья и создания условий для активных занятий физической культурой и спортом школьников, сельских тружеников, производственных коллективов и студентов;</w:t>
      </w:r>
    </w:p>
    <w:p w:rsidR="00C117E4" w:rsidRDefault="00C117E4" w:rsidP="00C117E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спортивного мастерства, выявление сильнейших легкоатлетов, любителей бега;</w:t>
      </w:r>
    </w:p>
    <w:p w:rsidR="00C117E4" w:rsidRDefault="00C117E4" w:rsidP="00C117E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пропаганда бега, как одного из факторов здорового образа жизни.</w:t>
      </w:r>
    </w:p>
    <w:p w:rsidR="00C117E4" w:rsidRDefault="00C117E4" w:rsidP="00C117E4">
      <w:pPr>
        <w:numPr>
          <w:ilvl w:val="0"/>
          <w:numId w:val="3"/>
        </w:numPr>
        <w:jc w:val="both"/>
        <w:rPr>
          <w:sz w:val="28"/>
          <w:szCs w:val="28"/>
        </w:rPr>
      </w:pPr>
    </w:p>
    <w:p w:rsidR="00C117E4" w:rsidRDefault="00C117E4" w:rsidP="00C11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Время и место проведения: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традиционный легкоатлетический пробег «Оханск – Острожка», памяти Александра Сергеевича Плешкова проводится</w:t>
      </w:r>
    </w:p>
    <w:p w:rsidR="00C117E4" w:rsidRDefault="00C117E4" w:rsidP="00C117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15 июля 2017 года</w:t>
      </w:r>
      <w:r>
        <w:rPr>
          <w:sz w:val="28"/>
          <w:szCs w:val="28"/>
        </w:rPr>
        <w:t xml:space="preserve"> в г. Оханске на городском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дионе.</w:t>
      </w:r>
    </w:p>
    <w:p w:rsidR="00C117E4" w:rsidRPr="00E00568" w:rsidRDefault="00C117E4" w:rsidP="00C117E4">
      <w:pPr>
        <w:jc w:val="both"/>
        <w:rPr>
          <w:sz w:val="22"/>
          <w:szCs w:val="22"/>
        </w:rPr>
      </w:pPr>
    </w:p>
    <w:p w:rsidR="00C117E4" w:rsidRDefault="00C117E4" w:rsidP="00C117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Регламент:</w:t>
      </w:r>
    </w:p>
    <w:p w:rsidR="00C117E4" w:rsidRDefault="00C117E4" w:rsidP="00C117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09.00–10.00 - Регистрация участников (на месте старта).</w:t>
      </w:r>
    </w:p>
    <w:p w:rsidR="00C117E4" w:rsidRDefault="00C117E4" w:rsidP="00C117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10.00-10.15 – Торжественное открытие легкоатлетического пробега.</w:t>
      </w:r>
    </w:p>
    <w:p w:rsidR="00C117E4" w:rsidRDefault="00C117E4" w:rsidP="00C117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10.20 – Старт с </w:t>
      </w:r>
      <w:proofErr w:type="spellStart"/>
      <w:r>
        <w:rPr>
          <w:sz w:val="28"/>
          <w:szCs w:val="28"/>
        </w:rPr>
        <w:t>Оханского</w:t>
      </w:r>
      <w:proofErr w:type="spellEnd"/>
      <w:r>
        <w:rPr>
          <w:sz w:val="28"/>
          <w:szCs w:val="28"/>
        </w:rPr>
        <w:t xml:space="preserve"> городского стадиона.</w:t>
      </w:r>
    </w:p>
    <w:p w:rsidR="00C117E4" w:rsidRDefault="00C117E4" w:rsidP="00C117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11.15-12.15 – Финиш участников у Центра досуга с. Острожка. Душ. Напитки.</w:t>
      </w:r>
    </w:p>
    <w:p w:rsidR="00C117E4" w:rsidRDefault="00C117E4" w:rsidP="00C117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12.15-12.45 – Работа судейской коллегии.</w:t>
      </w:r>
    </w:p>
    <w:p w:rsidR="00C117E4" w:rsidRDefault="00C117E4" w:rsidP="00C117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12.45-13.15 – Награждение.</w:t>
      </w:r>
    </w:p>
    <w:p w:rsidR="00C117E4" w:rsidRDefault="00C117E4" w:rsidP="00C117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13.15 – Окончание соревнований. Отправка автобуса с участниками соревн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ваний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с. Острожка в г. Оханск.</w:t>
      </w:r>
    </w:p>
    <w:p w:rsidR="00C117E4" w:rsidRPr="00E00568" w:rsidRDefault="00C117E4" w:rsidP="00C117E4">
      <w:pPr>
        <w:jc w:val="both"/>
        <w:rPr>
          <w:sz w:val="22"/>
          <w:szCs w:val="22"/>
        </w:rPr>
      </w:pPr>
    </w:p>
    <w:p w:rsidR="00C117E4" w:rsidRDefault="00C117E4" w:rsidP="00C117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Пункты питания: </w:t>
      </w:r>
    </w:p>
    <w:p w:rsidR="00C117E4" w:rsidRDefault="00C117E4" w:rsidP="00C117E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Притыка (бывшее здание </w:t>
      </w:r>
      <w:proofErr w:type="spellStart"/>
      <w:r>
        <w:rPr>
          <w:sz w:val="28"/>
          <w:szCs w:val="28"/>
        </w:rPr>
        <w:t>Притыкинского</w:t>
      </w:r>
      <w:proofErr w:type="spellEnd"/>
      <w:r>
        <w:rPr>
          <w:sz w:val="28"/>
          <w:szCs w:val="28"/>
        </w:rPr>
        <w:t xml:space="preserve"> сельского совета).</w:t>
      </w:r>
    </w:p>
    <w:p w:rsidR="00C117E4" w:rsidRDefault="00C117E4" w:rsidP="00C117E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д. Шалаши (на повороте в г. Пермь).</w:t>
      </w:r>
    </w:p>
    <w:p w:rsidR="00C117E4" w:rsidRDefault="00C117E4" w:rsidP="00C117E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д. Ключики (после спуска)</w:t>
      </w:r>
    </w:p>
    <w:p w:rsidR="00C117E4" w:rsidRPr="00E00568" w:rsidRDefault="00C117E4" w:rsidP="00C117E4">
      <w:pPr>
        <w:jc w:val="both"/>
        <w:rPr>
          <w:sz w:val="22"/>
          <w:szCs w:val="22"/>
        </w:rPr>
      </w:pPr>
    </w:p>
    <w:p w:rsidR="00C117E4" w:rsidRDefault="00C117E4" w:rsidP="00C11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Организаторы пробега: </w:t>
      </w:r>
      <w:r>
        <w:rPr>
          <w:sz w:val="28"/>
          <w:szCs w:val="28"/>
        </w:rPr>
        <w:t xml:space="preserve">Организаторами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>-го легкоатлетического пробега «</w:t>
      </w:r>
      <w:proofErr w:type="gramStart"/>
      <w:r>
        <w:rPr>
          <w:sz w:val="28"/>
          <w:szCs w:val="28"/>
        </w:rPr>
        <w:t>Оханск-Острожка</w:t>
      </w:r>
      <w:proofErr w:type="gramEnd"/>
      <w:r>
        <w:rPr>
          <w:sz w:val="28"/>
          <w:szCs w:val="28"/>
        </w:rPr>
        <w:t>» памяти Александра Сергеевича Плешкова являются Управление муниципальными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ниями администрации </w:t>
      </w:r>
      <w:proofErr w:type="spellStart"/>
      <w:r>
        <w:rPr>
          <w:sz w:val="28"/>
          <w:szCs w:val="28"/>
        </w:rPr>
        <w:t>Оханского</w:t>
      </w:r>
      <w:proofErr w:type="spellEnd"/>
      <w:r>
        <w:rPr>
          <w:sz w:val="28"/>
          <w:szCs w:val="28"/>
        </w:rPr>
        <w:t xml:space="preserve"> муниципального района; благотворительный фонд имени Александра Сергеевича Плешкова. 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средственное проведение легкоатлетического пробега осуществляет главная суде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ская бригада. Главный судья Силин Алексей Андреевич.</w:t>
      </w:r>
    </w:p>
    <w:p w:rsidR="00C117E4" w:rsidRDefault="00C117E4" w:rsidP="00C117E4">
      <w:pPr>
        <w:jc w:val="both"/>
        <w:rPr>
          <w:sz w:val="28"/>
          <w:szCs w:val="28"/>
        </w:rPr>
      </w:pPr>
    </w:p>
    <w:p w:rsidR="00C117E4" w:rsidRDefault="00C117E4" w:rsidP="00C117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b/>
          <w:sz w:val="28"/>
          <w:szCs w:val="28"/>
        </w:rPr>
        <w:t>Участники пробега:</w:t>
      </w:r>
      <w:r>
        <w:rPr>
          <w:sz w:val="28"/>
          <w:szCs w:val="28"/>
        </w:rPr>
        <w:t xml:space="preserve">  к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>-му легкоатлетическому пробегу «</w:t>
      </w:r>
      <w:proofErr w:type="gramStart"/>
      <w:r>
        <w:rPr>
          <w:sz w:val="28"/>
          <w:szCs w:val="28"/>
        </w:rPr>
        <w:t>Оханск-Острожка</w:t>
      </w:r>
      <w:proofErr w:type="gramEnd"/>
      <w:r>
        <w:rPr>
          <w:sz w:val="28"/>
          <w:szCs w:val="28"/>
        </w:rPr>
        <w:t>», памяти Александра Сергеевича Плешкова допускаются все любители бега или индивидуальные участн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ки, а также иногородние спортсмены.</w:t>
      </w:r>
    </w:p>
    <w:p w:rsidR="00C117E4" w:rsidRPr="00E00568" w:rsidRDefault="00C117E4" w:rsidP="00C117E4">
      <w:pPr>
        <w:jc w:val="both"/>
        <w:rPr>
          <w:sz w:val="22"/>
          <w:szCs w:val="22"/>
        </w:rPr>
      </w:pPr>
    </w:p>
    <w:p w:rsidR="00C117E4" w:rsidRDefault="00C117E4" w:rsidP="00C117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Дистанция и возрастные группы участников:</w:t>
      </w:r>
    </w:p>
    <w:p w:rsidR="00C117E4" w:rsidRDefault="00C117E4" w:rsidP="00C11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Зачетными дистанциями легкоатлетического пробега (где проводится награжд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победителей и призеров) являются:</w:t>
      </w:r>
    </w:p>
    <w:p w:rsidR="00C117E4" w:rsidRDefault="00C117E4" w:rsidP="00C117E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5,9 км: </w:t>
      </w:r>
    </w:p>
    <w:p w:rsidR="00C117E4" w:rsidRDefault="00C117E4" w:rsidP="00C11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мальчики и девочки в возрасте 10-14 лет (финиш в д. Притыка бывшее здание </w:t>
      </w:r>
      <w:proofErr w:type="spellStart"/>
      <w:r>
        <w:rPr>
          <w:sz w:val="28"/>
          <w:szCs w:val="28"/>
        </w:rPr>
        <w:t>Притыкинского</w:t>
      </w:r>
      <w:proofErr w:type="spellEnd"/>
      <w:r>
        <w:rPr>
          <w:sz w:val="28"/>
          <w:szCs w:val="28"/>
        </w:rPr>
        <w:t xml:space="preserve"> сельского совета), затем участников, которые финишировали, забирает автобус и довозит до места награждения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рожка.</w:t>
      </w:r>
    </w:p>
    <w:p w:rsidR="00C117E4" w:rsidRDefault="00C117E4" w:rsidP="00C117E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15,3 км:</w:t>
      </w:r>
    </w:p>
    <w:p w:rsidR="00C117E4" w:rsidRDefault="00C117E4" w:rsidP="00C117E4">
      <w:pPr>
        <w:jc w:val="both"/>
        <w:rPr>
          <w:sz w:val="28"/>
          <w:szCs w:val="28"/>
        </w:rPr>
      </w:pPr>
      <w:r>
        <w:rPr>
          <w:sz w:val="28"/>
          <w:szCs w:val="28"/>
        </w:rPr>
        <w:t>– юноши и девушки в возрасте 15-17 лет;</w:t>
      </w:r>
    </w:p>
    <w:p w:rsidR="00C117E4" w:rsidRDefault="00C117E4" w:rsidP="00C117E4">
      <w:pPr>
        <w:jc w:val="both"/>
        <w:rPr>
          <w:sz w:val="28"/>
          <w:szCs w:val="28"/>
        </w:rPr>
      </w:pPr>
      <w:r>
        <w:rPr>
          <w:sz w:val="28"/>
          <w:szCs w:val="28"/>
        </w:rPr>
        <w:t>– мужчины и женщины в возрасте 18-39 лет;</w:t>
      </w:r>
    </w:p>
    <w:p w:rsidR="00C117E4" w:rsidRDefault="00C117E4" w:rsidP="00C117E4">
      <w:pPr>
        <w:jc w:val="both"/>
        <w:rPr>
          <w:sz w:val="28"/>
          <w:szCs w:val="28"/>
        </w:rPr>
      </w:pPr>
      <w:r>
        <w:rPr>
          <w:sz w:val="28"/>
          <w:szCs w:val="28"/>
        </w:rPr>
        <w:t>– мужчины и женщины в возрасте 40-49 лет;</w:t>
      </w:r>
    </w:p>
    <w:p w:rsidR="00C117E4" w:rsidRDefault="00C117E4" w:rsidP="00C117E4">
      <w:pPr>
        <w:jc w:val="both"/>
        <w:rPr>
          <w:sz w:val="28"/>
          <w:szCs w:val="28"/>
        </w:rPr>
      </w:pPr>
      <w:r>
        <w:rPr>
          <w:sz w:val="28"/>
          <w:szCs w:val="28"/>
        </w:rPr>
        <w:t>– мужчины и женщины в возрасте 50-54 лет;</w:t>
      </w:r>
    </w:p>
    <w:p w:rsidR="00C117E4" w:rsidRDefault="00C117E4" w:rsidP="00C117E4">
      <w:pPr>
        <w:jc w:val="both"/>
        <w:rPr>
          <w:sz w:val="28"/>
          <w:szCs w:val="28"/>
        </w:rPr>
      </w:pPr>
      <w:r>
        <w:rPr>
          <w:sz w:val="28"/>
          <w:szCs w:val="28"/>
        </w:rPr>
        <w:t>– мужчины и женщины в возрасте 55-59 лет;</w:t>
      </w:r>
    </w:p>
    <w:p w:rsidR="00C117E4" w:rsidRDefault="00C117E4" w:rsidP="00C117E4">
      <w:pPr>
        <w:jc w:val="both"/>
        <w:rPr>
          <w:sz w:val="28"/>
          <w:szCs w:val="28"/>
        </w:rPr>
      </w:pPr>
      <w:r>
        <w:rPr>
          <w:sz w:val="28"/>
          <w:szCs w:val="28"/>
        </w:rPr>
        <w:t>– мужчины и женщины в возрасте 60-64 лет;</w:t>
      </w:r>
    </w:p>
    <w:p w:rsidR="00C117E4" w:rsidRDefault="00C117E4" w:rsidP="00C117E4">
      <w:pPr>
        <w:jc w:val="both"/>
        <w:rPr>
          <w:sz w:val="28"/>
          <w:szCs w:val="28"/>
        </w:rPr>
      </w:pPr>
      <w:r>
        <w:rPr>
          <w:sz w:val="28"/>
          <w:szCs w:val="28"/>
        </w:rPr>
        <w:t>– мужчины и женщины в возрасте 65-69 лет;</w:t>
      </w:r>
    </w:p>
    <w:p w:rsidR="00C117E4" w:rsidRDefault="00C117E4" w:rsidP="00C11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мужчины и женщины в возрасте 70 лет и старше. </w:t>
      </w:r>
    </w:p>
    <w:p w:rsidR="00C117E4" w:rsidRDefault="00C117E4" w:rsidP="00C117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Возраст определяется по дате рождения на день соревнований.</w:t>
      </w:r>
    </w:p>
    <w:p w:rsidR="00C117E4" w:rsidRPr="00E00568" w:rsidRDefault="00C117E4" w:rsidP="00C117E4">
      <w:pPr>
        <w:ind w:left="360"/>
        <w:jc w:val="both"/>
        <w:rPr>
          <w:sz w:val="22"/>
          <w:szCs w:val="22"/>
        </w:rPr>
      </w:pPr>
    </w:p>
    <w:p w:rsidR="00C117E4" w:rsidRDefault="00C117E4" w:rsidP="00C117E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Примечание: </w:t>
      </w:r>
      <w:r>
        <w:rPr>
          <w:i/>
          <w:sz w:val="28"/>
          <w:szCs w:val="28"/>
        </w:rPr>
        <w:t>результаты спортсменов, заявленных на определенную дистанцию и финишировавших в другой дистанции – аннулируются.</w:t>
      </w:r>
    </w:p>
    <w:p w:rsidR="00C117E4" w:rsidRPr="00E00568" w:rsidRDefault="00C117E4" w:rsidP="00C117E4">
      <w:pPr>
        <w:jc w:val="both"/>
        <w:rPr>
          <w:i/>
          <w:sz w:val="22"/>
          <w:szCs w:val="22"/>
        </w:rPr>
      </w:pPr>
    </w:p>
    <w:p w:rsidR="00C117E4" w:rsidRDefault="00C117E4" w:rsidP="00C11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Награждение:</w:t>
      </w:r>
      <w:r>
        <w:rPr>
          <w:sz w:val="28"/>
          <w:szCs w:val="28"/>
        </w:rPr>
        <w:t xml:space="preserve">  Участники, занявшие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места в каждой возрастной группе, награждаются медалями, дипломами, вымпелами, денежными призами и витамин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ми. Все участники легкоатлетического пробега «Оханск – Острожка» памяти Александра Сергеевича Плешкова награждаются диплом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ми, вымпелами и витаминами.</w:t>
      </w:r>
    </w:p>
    <w:p w:rsidR="00C117E4" w:rsidRDefault="00C117E4" w:rsidP="00C117E4">
      <w:pPr>
        <w:jc w:val="both"/>
        <w:rPr>
          <w:sz w:val="28"/>
          <w:szCs w:val="28"/>
        </w:rPr>
      </w:pPr>
    </w:p>
    <w:p w:rsidR="00C117E4" w:rsidRDefault="00C117E4" w:rsidP="00C11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Финансовые расходы:</w:t>
      </w:r>
      <w:r>
        <w:rPr>
          <w:sz w:val="28"/>
          <w:szCs w:val="28"/>
        </w:rPr>
        <w:t xml:space="preserve"> Расходы по награждению призовых мест в каждой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растной группе несут Управления муниципальными учреждениями администрации </w:t>
      </w:r>
      <w:proofErr w:type="spellStart"/>
      <w:r>
        <w:rPr>
          <w:sz w:val="28"/>
          <w:szCs w:val="28"/>
        </w:rPr>
        <w:t>Оханского</w:t>
      </w:r>
      <w:proofErr w:type="spellEnd"/>
      <w:r>
        <w:rPr>
          <w:sz w:val="28"/>
          <w:szCs w:val="28"/>
        </w:rPr>
        <w:t xml:space="preserve"> муниципального района и благотворительный фонд имени Александра Сергеевича Плешкова. Расходы по командированию участников, несут командирующие организации или сами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стники.</w:t>
      </w:r>
    </w:p>
    <w:p w:rsidR="00C705AF" w:rsidRDefault="00C705AF"/>
    <w:p w:rsidR="00C117E4" w:rsidRDefault="00C117E4" w:rsidP="00C117E4">
      <w:pPr>
        <w:ind w:firstLine="284"/>
        <w:jc w:val="both"/>
        <w:rPr>
          <w:sz w:val="28"/>
          <w:szCs w:val="28"/>
        </w:rPr>
      </w:pPr>
      <w:r w:rsidRPr="00C117E4">
        <w:rPr>
          <w:b/>
          <w:sz w:val="28"/>
          <w:szCs w:val="28"/>
        </w:rPr>
        <w:t>Предварительная регистрация.</w:t>
      </w:r>
      <w:r>
        <w:rPr>
          <w:sz w:val="28"/>
          <w:szCs w:val="28"/>
        </w:rPr>
        <w:t xml:space="preserve"> Предварительные заявки подаются через сайт «</w:t>
      </w:r>
      <w:proofErr w:type="spellStart"/>
      <w:r>
        <w:rPr>
          <w:sz w:val="28"/>
          <w:szCs w:val="28"/>
        </w:rPr>
        <w:t>СпортВокруг</w:t>
      </w:r>
      <w:proofErr w:type="spellEnd"/>
      <w:r>
        <w:rPr>
          <w:sz w:val="28"/>
          <w:szCs w:val="28"/>
        </w:rPr>
        <w:t xml:space="preserve">» </w:t>
      </w:r>
      <w:hyperlink r:id="rId6" w:history="1">
        <w:r w:rsidRPr="00ED5E38">
          <w:rPr>
            <w:rStyle w:val="a3"/>
            <w:sz w:val="28"/>
            <w:szCs w:val="28"/>
          </w:rPr>
          <w:t>http://www.sportvokrug.ru/competitions/2869/</w:t>
        </w:r>
      </w:hyperlink>
      <w:r>
        <w:rPr>
          <w:sz w:val="28"/>
          <w:szCs w:val="28"/>
        </w:rPr>
        <w:t xml:space="preserve"> до 23ч</w:t>
      </w:r>
      <w:r>
        <w:rPr>
          <w:sz w:val="28"/>
          <w:szCs w:val="28"/>
        </w:rPr>
        <w:t>59мин 14.07.2017.</w:t>
      </w:r>
    </w:p>
    <w:p w:rsidR="00C117E4" w:rsidRDefault="00C117E4" w:rsidP="00C117E4">
      <w:pPr>
        <w:ind w:firstLine="284"/>
        <w:jc w:val="both"/>
        <w:rPr>
          <w:sz w:val="28"/>
          <w:szCs w:val="28"/>
        </w:rPr>
      </w:pPr>
      <w:r w:rsidRPr="00E00568">
        <w:rPr>
          <w:b/>
          <w:sz w:val="28"/>
          <w:szCs w:val="28"/>
        </w:rPr>
        <w:t>Итоговая регистрация</w:t>
      </w:r>
      <w:r>
        <w:rPr>
          <w:sz w:val="28"/>
          <w:szCs w:val="28"/>
        </w:rPr>
        <w:t xml:space="preserve"> производится на месте старта 15.07.2017 с 09.00 до 10.00.</w:t>
      </w:r>
    </w:p>
    <w:p w:rsidR="00C117E4" w:rsidRDefault="00C117E4" w:rsidP="00C117E4">
      <w:pPr>
        <w:ind w:firstLine="284"/>
        <w:jc w:val="both"/>
        <w:rPr>
          <w:sz w:val="28"/>
          <w:szCs w:val="28"/>
        </w:rPr>
      </w:pPr>
      <w:r w:rsidRPr="00960A43">
        <w:rPr>
          <w:sz w:val="28"/>
          <w:szCs w:val="28"/>
        </w:rPr>
        <w:t>Вопросы по тел. 8-909-118-7</w:t>
      </w:r>
      <w:r>
        <w:rPr>
          <w:sz w:val="28"/>
          <w:szCs w:val="28"/>
        </w:rPr>
        <w:t>0-66;</w:t>
      </w:r>
      <w:r w:rsidRPr="006A3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8-902-648-38-63, </w:t>
      </w:r>
      <w:r w:rsidRPr="006A3ABF">
        <w:rPr>
          <w:sz w:val="28"/>
          <w:szCs w:val="28"/>
        </w:rPr>
        <w:t>Си</w:t>
      </w:r>
      <w:r>
        <w:rPr>
          <w:sz w:val="28"/>
          <w:szCs w:val="28"/>
        </w:rPr>
        <w:t>лин Алексей.</w:t>
      </w:r>
    </w:p>
    <w:p w:rsidR="00C117E4" w:rsidRPr="003D6B98" w:rsidRDefault="00C117E4" w:rsidP="00C117E4">
      <w:pPr>
        <w:ind w:firstLine="284"/>
        <w:jc w:val="both"/>
        <w:rPr>
          <w:sz w:val="28"/>
          <w:szCs w:val="28"/>
        </w:rPr>
      </w:pPr>
      <w:r w:rsidRPr="00947F75">
        <w:rPr>
          <w:b/>
          <w:sz w:val="28"/>
          <w:szCs w:val="28"/>
        </w:rPr>
        <w:t>Заявки:</w:t>
      </w:r>
      <w:r>
        <w:rPr>
          <w:b/>
          <w:sz w:val="28"/>
          <w:szCs w:val="28"/>
        </w:rPr>
        <w:t xml:space="preserve"> </w:t>
      </w:r>
      <w:r w:rsidRPr="003D6B98">
        <w:rPr>
          <w:sz w:val="28"/>
          <w:szCs w:val="28"/>
        </w:rPr>
        <w:t>Подача</w:t>
      </w:r>
      <w:r>
        <w:rPr>
          <w:sz w:val="28"/>
          <w:szCs w:val="28"/>
        </w:rPr>
        <w:t xml:space="preserve"> официальных заявок (оригиналов) в возрастных группах </w:t>
      </w:r>
      <w:r w:rsidRPr="006A3ABF">
        <w:rPr>
          <w:b/>
          <w:sz w:val="28"/>
          <w:szCs w:val="28"/>
          <w:u w:val="single"/>
        </w:rPr>
        <w:t>10-14 лет и 15-17 лет, заверенные врачом,</w:t>
      </w:r>
      <w:r>
        <w:rPr>
          <w:sz w:val="28"/>
          <w:szCs w:val="28"/>
        </w:rPr>
        <w:t xml:space="preserve"> подаются в судейскую коллегию в день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пробега.</w:t>
      </w:r>
    </w:p>
    <w:p w:rsidR="00C117E4" w:rsidRPr="00133ED5" w:rsidRDefault="00C117E4" w:rsidP="00C117E4">
      <w:pPr>
        <w:jc w:val="center"/>
        <w:rPr>
          <w:b/>
          <w:i/>
          <w:sz w:val="28"/>
          <w:szCs w:val="28"/>
        </w:rPr>
      </w:pPr>
      <w:r w:rsidRPr="00133ED5">
        <w:rPr>
          <w:b/>
          <w:i/>
          <w:sz w:val="28"/>
          <w:szCs w:val="28"/>
        </w:rPr>
        <w:t>Данное положение является официальным вызовом</w:t>
      </w:r>
    </w:p>
    <w:p w:rsidR="00C117E4" w:rsidRPr="00133ED5" w:rsidRDefault="00C117E4" w:rsidP="00C117E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легкоатлетический</w:t>
      </w:r>
      <w:r w:rsidRPr="00133ED5">
        <w:rPr>
          <w:b/>
          <w:i/>
          <w:sz w:val="28"/>
          <w:szCs w:val="28"/>
        </w:rPr>
        <w:t xml:space="preserve"> пробег «</w:t>
      </w:r>
      <w:proofErr w:type="gramStart"/>
      <w:r w:rsidRPr="00133ED5">
        <w:rPr>
          <w:b/>
          <w:i/>
          <w:sz w:val="28"/>
          <w:szCs w:val="28"/>
        </w:rPr>
        <w:t>Оханск-Острожка</w:t>
      </w:r>
      <w:proofErr w:type="gramEnd"/>
      <w:r w:rsidRPr="00133ED5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>,</w:t>
      </w:r>
    </w:p>
    <w:p w:rsidR="00C117E4" w:rsidRPr="00133ED5" w:rsidRDefault="00C117E4" w:rsidP="00C117E4">
      <w:pPr>
        <w:jc w:val="center"/>
        <w:rPr>
          <w:b/>
          <w:i/>
          <w:sz w:val="28"/>
          <w:szCs w:val="28"/>
        </w:rPr>
      </w:pPr>
      <w:r w:rsidRPr="00133ED5">
        <w:rPr>
          <w:b/>
          <w:i/>
          <w:sz w:val="28"/>
          <w:szCs w:val="28"/>
        </w:rPr>
        <w:t xml:space="preserve">имени </w:t>
      </w:r>
      <w:r>
        <w:rPr>
          <w:b/>
          <w:i/>
          <w:sz w:val="28"/>
          <w:szCs w:val="28"/>
        </w:rPr>
        <w:t xml:space="preserve">Александра Сергеевича Плешкова </w:t>
      </w:r>
    </w:p>
    <w:p w:rsidR="00C117E4" w:rsidRPr="00133ED5" w:rsidRDefault="00C117E4" w:rsidP="00C117E4">
      <w:pPr>
        <w:jc w:val="center"/>
        <w:rPr>
          <w:i/>
          <w:sz w:val="28"/>
          <w:szCs w:val="28"/>
          <w:u w:val="single"/>
        </w:rPr>
      </w:pPr>
      <w:r w:rsidRPr="00133ED5">
        <w:rPr>
          <w:i/>
          <w:sz w:val="28"/>
          <w:szCs w:val="28"/>
          <w:u w:val="single"/>
        </w:rPr>
        <w:t>Ответственность за жизнь и здоровье участников</w:t>
      </w:r>
    </w:p>
    <w:p w:rsidR="00C117E4" w:rsidRPr="00C117E4" w:rsidRDefault="00C117E4" w:rsidP="00C117E4">
      <w:pPr>
        <w:jc w:val="center"/>
        <w:rPr>
          <w:i/>
          <w:sz w:val="28"/>
          <w:szCs w:val="28"/>
          <w:u w:val="single"/>
        </w:rPr>
      </w:pPr>
      <w:r w:rsidRPr="00133ED5">
        <w:rPr>
          <w:i/>
          <w:sz w:val="28"/>
          <w:szCs w:val="28"/>
          <w:u w:val="single"/>
        </w:rPr>
        <w:t>несет представитель команды или сам участник</w:t>
      </w:r>
      <w:bookmarkStart w:id="0" w:name="_GoBack"/>
      <w:bookmarkEnd w:id="0"/>
    </w:p>
    <w:sectPr w:rsidR="00C117E4" w:rsidRPr="00C117E4" w:rsidSect="00C117E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E4"/>
    <w:rsid w:val="00C117E4"/>
    <w:rsid w:val="00C7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17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1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vokrug.ru/competitions/286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2017-06-02T03:01:00Z</dcterms:created>
  <dcterms:modified xsi:type="dcterms:W3CDTF">2017-06-02T03:05:00Z</dcterms:modified>
</cp:coreProperties>
</file>