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C33" w:rsidRPr="0006555E" w:rsidRDefault="00BD0C33" w:rsidP="00430F53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Cs/>
          <w:spacing w:val="1"/>
          <w:w w:val="103"/>
          <w:sz w:val="24"/>
          <w:szCs w:val="24"/>
          <w:lang w:eastAsia="ar-SA"/>
        </w:rPr>
      </w:pPr>
      <w:r w:rsidRPr="00BD0C33">
        <w:rPr>
          <w:rFonts w:ascii="Times New Roman" w:eastAsia="Times New Roman" w:hAnsi="Times New Roman" w:cs="Times New Roman"/>
          <w:bCs/>
          <w:spacing w:val="1"/>
          <w:w w:val="103"/>
          <w:sz w:val="24"/>
          <w:szCs w:val="24"/>
          <w:lang w:eastAsia="ar-SA"/>
        </w:rPr>
        <w:t>«Утверждено»</w:t>
      </w:r>
    </w:p>
    <w:p w:rsidR="00E938E8" w:rsidRPr="0006555E" w:rsidRDefault="00E938E8" w:rsidP="00430F53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Cs/>
          <w:spacing w:val="1"/>
          <w:w w:val="103"/>
          <w:sz w:val="24"/>
          <w:szCs w:val="24"/>
          <w:lang w:eastAsia="ar-SA"/>
        </w:rPr>
      </w:pPr>
      <w:r w:rsidRPr="0006555E">
        <w:rPr>
          <w:rFonts w:ascii="Times New Roman" w:eastAsia="Times New Roman" w:hAnsi="Times New Roman" w:cs="Times New Roman"/>
          <w:bCs/>
          <w:spacing w:val="1"/>
          <w:w w:val="103"/>
          <w:sz w:val="24"/>
          <w:szCs w:val="24"/>
          <w:lang w:eastAsia="ar-SA"/>
        </w:rPr>
        <w:t xml:space="preserve">Администрация Анадырского </w:t>
      </w:r>
      <w:r w:rsidR="00D9329D">
        <w:rPr>
          <w:rFonts w:ascii="Times New Roman" w:eastAsia="Times New Roman" w:hAnsi="Times New Roman" w:cs="Times New Roman"/>
          <w:bCs/>
          <w:spacing w:val="1"/>
          <w:w w:val="103"/>
          <w:sz w:val="24"/>
          <w:szCs w:val="24"/>
          <w:lang w:eastAsia="ar-SA"/>
        </w:rPr>
        <w:t xml:space="preserve">муниципального </w:t>
      </w:r>
      <w:r w:rsidRPr="0006555E">
        <w:rPr>
          <w:rFonts w:ascii="Times New Roman" w:eastAsia="Times New Roman" w:hAnsi="Times New Roman" w:cs="Times New Roman"/>
          <w:bCs/>
          <w:spacing w:val="1"/>
          <w:w w:val="103"/>
          <w:sz w:val="24"/>
          <w:szCs w:val="24"/>
          <w:lang w:eastAsia="ar-SA"/>
        </w:rPr>
        <w:t>района</w:t>
      </w:r>
    </w:p>
    <w:p w:rsidR="00980C16" w:rsidRPr="0006555E" w:rsidRDefault="007B3306" w:rsidP="00430F53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Cs/>
          <w:spacing w:val="1"/>
          <w:w w:val="103"/>
          <w:sz w:val="24"/>
          <w:szCs w:val="24"/>
          <w:lang w:eastAsia="ar-SA"/>
        </w:rPr>
      </w:pPr>
      <w:r w:rsidRPr="0006555E">
        <w:rPr>
          <w:rFonts w:ascii="Times New Roman" w:eastAsia="Times New Roman" w:hAnsi="Times New Roman" w:cs="Times New Roman"/>
          <w:bCs/>
          <w:spacing w:val="1"/>
          <w:w w:val="103"/>
          <w:sz w:val="24"/>
          <w:szCs w:val="24"/>
          <w:lang w:eastAsia="ar-SA"/>
        </w:rPr>
        <w:t xml:space="preserve">«    </w:t>
      </w:r>
      <w:r w:rsidR="005A583B" w:rsidRPr="0006555E">
        <w:rPr>
          <w:rFonts w:ascii="Times New Roman" w:eastAsia="Times New Roman" w:hAnsi="Times New Roman" w:cs="Times New Roman"/>
          <w:bCs/>
          <w:spacing w:val="1"/>
          <w:w w:val="103"/>
          <w:sz w:val="24"/>
          <w:szCs w:val="24"/>
          <w:lang w:eastAsia="ar-SA"/>
        </w:rPr>
        <w:t>»----------------------201</w:t>
      </w:r>
    </w:p>
    <w:p w:rsidR="00980C16" w:rsidRPr="00BD0C33" w:rsidRDefault="00980C16" w:rsidP="00430F53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Cs/>
          <w:spacing w:val="1"/>
          <w:w w:val="103"/>
          <w:sz w:val="24"/>
          <w:szCs w:val="24"/>
          <w:lang w:eastAsia="ar-SA"/>
        </w:rPr>
      </w:pPr>
      <w:r w:rsidRPr="0006555E">
        <w:rPr>
          <w:rFonts w:ascii="Times New Roman" w:eastAsia="Times New Roman" w:hAnsi="Times New Roman" w:cs="Times New Roman"/>
          <w:bCs/>
          <w:spacing w:val="1"/>
          <w:w w:val="103"/>
          <w:sz w:val="24"/>
          <w:szCs w:val="24"/>
          <w:lang w:eastAsia="ar-SA"/>
        </w:rPr>
        <w:t>--------------------------------</w:t>
      </w:r>
    </w:p>
    <w:p w:rsidR="00BD0C33" w:rsidRPr="00BD0C33" w:rsidRDefault="001F3762" w:rsidP="00430F53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Cs/>
          <w:spacing w:val="1"/>
          <w:w w:val="103"/>
          <w:sz w:val="16"/>
          <w:szCs w:val="16"/>
          <w:lang w:eastAsia="ar-SA"/>
        </w:rPr>
      </w:pPr>
      <w:r w:rsidRPr="00BB0C95">
        <w:rPr>
          <w:rFonts w:ascii="Times New Roman" w:hAnsi="Times New Roman" w:cs="Times New Roman"/>
          <w:color w:val="464646"/>
          <w:sz w:val="16"/>
          <w:szCs w:val="16"/>
          <w:shd w:val="clear" w:color="auto" w:fill="F6F6F6"/>
        </w:rPr>
        <w:t>П</w:t>
      </w:r>
      <w:r w:rsidR="000E395A" w:rsidRPr="00BB0C95">
        <w:rPr>
          <w:rFonts w:ascii="Times New Roman" w:hAnsi="Times New Roman" w:cs="Times New Roman"/>
          <w:color w:val="464646"/>
          <w:sz w:val="16"/>
          <w:szCs w:val="16"/>
          <w:shd w:val="clear" w:color="auto" w:fill="F6F6F6"/>
        </w:rPr>
        <w:t>остановление</w:t>
      </w:r>
      <w:r w:rsidR="00BD0C33" w:rsidRPr="00BB0C95">
        <w:rPr>
          <w:rFonts w:ascii="Times New Roman" w:hAnsi="Times New Roman" w:cs="Times New Roman"/>
          <w:color w:val="464646"/>
          <w:sz w:val="16"/>
          <w:szCs w:val="16"/>
          <w:shd w:val="clear" w:color="auto" w:fill="F6F6F6"/>
        </w:rPr>
        <w:t xml:space="preserve"> администрации Анадырского района от 14.02.2012 № 67 «Об утверждении Положения по обеспечению общественного порядка и безопасности участников и зрителей при проведении массовых мероприятий в Анадырском муниципальном районе».</w:t>
      </w:r>
    </w:p>
    <w:p w:rsidR="00980C16" w:rsidRPr="0006555E" w:rsidRDefault="00BD0C33" w:rsidP="00430F53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Cs/>
          <w:spacing w:val="1"/>
          <w:w w:val="103"/>
          <w:sz w:val="24"/>
          <w:szCs w:val="24"/>
          <w:lang w:eastAsia="ar-SA"/>
        </w:rPr>
      </w:pPr>
      <w:r w:rsidRPr="00BD0C33">
        <w:rPr>
          <w:rFonts w:ascii="Times New Roman" w:eastAsia="Times New Roman" w:hAnsi="Times New Roman" w:cs="Times New Roman"/>
          <w:bCs/>
          <w:spacing w:val="1"/>
          <w:w w:val="103"/>
          <w:sz w:val="24"/>
          <w:szCs w:val="24"/>
          <w:lang w:eastAsia="ar-SA"/>
        </w:rPr>
        <w:t>«Утверждено»</w:t>
      </w:r>
    </w:p>
    <w:p w:rsidR="00BD0C33" w:rsidRPr="00BD0C33" w:rsidRDefault="00BD0C33" w:rsidP="00430F53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Cs/>
          <w:spacing w:val="1"/>
          <w:w w:val="103"/>
          <w:sz w:val="24"/>
          <w:szCs w:val="24"/>
          <w:lang w:eastAsia="ar-SA"/>
        </w:rPr>
      </w:pPr>
      <w:r w:rsidRPr="00BD0C33">
        <w:rPr>
          <w:rFonts w:ascii="Times New Roman" w:eastAsia="Times New Roman" w:hAnsi="Times New Roman" w:cs="Times New Roman"/>
          <w:bCs/>
          <w:spacing w:val="1"/>
          <w:w w:val="103"/>
          <w:sz w:val="24"/>
          <w:szCs w:val="24"/>
          <w:lang w:eastAsia="ar-SA"/>
        </w:rPr>
        <w:t>Оргкомитет</w:t>
      </w:r>
    </w:p>
    <w:p w:rsidR="00BD0C33" w:rsidRPr="00BD0C33" w:rsidRDefault="007B3306" w:rsidP="00430F53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Cs/>
          <w:spacing w:val="1"/>
          <w:w w:val="103"/>
          <w:sz w:val="24"/>
          <w:szCs w:val="24"/>
          <w:lang w:eastAsia="ar-SA"/>
        </w:rPr>
      </w:pPr>
      <w:r w:rsidRPr="0006555E">
        <w:rPr>
          <w:rFonts w:ascii="Times New Roman" w:eastAsia="Times New Roman" w:hAnsi="Times New Roman" w:cs="Times New Roman"/>
          <w:bCs/>
          <w:spacing w:val="1"/>
          <w:w w:val="103"/>
          <w:sz w:val="24"/>
          <w:szCs w:val="24"/>
          <w:lang w:eastAsia="ar-SA"/>
        </w:rPr>
        <w:t xml:space="preserve">«    </w:t>
      </w:r>
      <w:r w:rsidR="005A583B" w:rsidRPr="0006555E">
        <w:rPr>
          <w:rFonts w:ascii="Times New Roman" w:eastAsia="Times New Roman" w:hAnsi="Times New Roman" w:cs="Times New Roman"/>
          <w:bCs/>
          <w:spacing w:val="1"/>
          <w:w w:val="103"/>
          <w:sz w:val="24"/>
          <w:szCs w:val="24"/>
          <w:lang w:eastAsia="ar-SA"/>
        </w:rPr>
        <w:t>»---------------------201</w:t>
      </w:r>
    </w:p>
    <w:p w:rsidR="00BD0C33" w:rsidRPr="00BD0C33" w:rsidRDefault="00BD0C33" w:rsidP="00430F53">
      <w:pPr>
        <w:widowControl w:val="0"/>
        <w:suppressAutoHyphens/>
        <w:autoSpaceDE w:val="0"/>
        <w:spacing w:after="0"/>
        <w:jc w:val="center"/>
        <w:rPr>
          <w:rFonts w:ascii="Calibri" w:eastAsia="MS Mincho" w:hAnsi="Calibri" w:cs="Calibri"/>
          <w:sz w:val="24"/>
          <w:szCs w:val="24"/>
          <w:lang w:eastAsia="ar-SA"/>
        </w:rPr>
      </w:pPr>
      <w:r w:rsidRPr="00BD0C33">
        <w:rPr>
          <w:rFonts w:ascii="Times New Roman" w:eastAsia="Times New Roman" w:hAnsi="Times New Roman" w:cs="Times New Roman"/>
          <w:bCs/>
          <w:spacing w:val="1"/>
          <w:w w:val="103"/>
          <w:sz w:val="24"/>
          <w:szCs w:val="24"/>
          <w:lang w:eastAsia="ar-SA"/>
        </w:rPr>
        <w:t>-------------------------------</w:t>
      </w:r>
    </w:p>
    <w:p w:rsidR="00BD0C33" w:rsidRPr="00BD0C33" w:rsidRDefault="00BD0C33" w:rsidP="00430F53">
      <w:pPr>
        <w:widowControl w:val="0"/>
        <w:suppressAutoHyphens/>
        <w:autoSpaceDE w:val="0"/>
        <w:spacing w:after="0"/>
        <w:jc w:val="center"/>
        <w:rPr>
          <w:rFonts w:ascii="Calibri" w:eastAsia="MS Mincho" w:hAnsi="Calibri" w:cs="Calibri"/>
          <w:sz w:val="24"/>
          <w:szCs w:val="24"/>
          <w:lang w:eastAsia="ar-SA"/>
        </w:rPr>
      </w:pPr>
    </w:p>
    <w:p w:rsidR="00BD0C33" w:rsidRPr="00BD0C33" w:rsidRDefault="00BD0C33" w:rsidP="00430F53">
      <w:pPr>
        <w:widowControl w:val="0"/>
        <w:suppressAutoHyphens/>
        <w:autoSpaceDE w:val="0"/>
        <w:spacing w:after="0"/>
        <w:jc w:val="center"/>
        <w:rPr>
          <w:rFonts w:ascii="Calibri" w:eastAsia="MS Mincho" w:hAnsi="Calibri" w:cs="Calibri"/>
          <w:sz w:val="24"/>
          <w:szCs w:val="24"/>
          <w:lang w:eastAsia="ar-SA"/>
        </w:rPr>
      </w:pPr>
    </w:p>
    <w:p w:rsidR="00BD0C33" w:rsidRPr="00BD0C33" w:rsidRDefault="00BD0C33" w:rsidP="00430F53">
      <w:pPr>
        <w:widowControl w:val="0"/>
        <w:suppressAutoHyphens/>
        <w:autoSpaceDE w:val="0"/>
        <w:spacing w:after="0"/>
        <w:jc w:val="center"/>
        <w:rPr>
          <w:rFonts w:ascii="Calibri" w:eastAsia="MS Mincho" w:hAnsi="Calibri" w:cs="Calibri"/>
          <w:sz w:val="24"/>
          <w:szCs w:val="24"/>
          <w:lang w:eastAsia="ar-SA"/>
        </w:rPr>
      </w:pPr>
    </w:p>
    <w:p w:rsidR="00BD0C33" w:rsidRPr="00BD0C33" w:rsidRDefault="00B81503" w:rsidP="00430F53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555E">
        <w:rPr>
          <w:rFonts w:ascii="Times New Roman" w:eastAsia="Times New Roman" w:hAnsi="Times New Roman" w:cs="Times New Roman"/>
          <w:bCs/>
          <w:spacing w:val="1"/>
          <w:w w:val="103"/>
          <w:sz w:val="24"/>
          <w:szCs w:val="24"/>
          <w:lang w:eastAsia="ar-SA"/>
        </w:rPr>
        <w:t>РЕГЛАМЕНТ</w:t>
      </w:r>
    </w:p>
    <w:p w:rsidR="00BD0C33" w:rsidRPr="0006555E" w:rsidRDefault="00BC72D3" w:rsidP="00430F53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655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 проведении </w:t>
      </w:r>
      <w:r w:rsidR="003B19D9" w:rsidRPr="000655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физкультурного мероприятия по спортивной дисциплине трейл</w:t>
      </w:r>
    </w:p>
    <w:p w:rsidR="00922E06" w:rsidRPr="00B13078" w:rsidRDefault="001B3DDF" w:rsidP="00430F53">
      <w:pPr>
        <w:widowControl w:val="0"/>
        <w:suppressAutoHyphens/>
        <w:autoSpaceDE w:val="0"/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val="fr-FR" w:eastAsia="ar-SA"/>
        </w:rPr>
      </w:pPr>
      <w:r w:rsidRPr="00B13078">
        <w:rPr>
          <w:rFonts w:ascii="Times New Roman" w:eastAsia="MS Mincho" w:hAnsi="Times New Roman" w:cs="Times New Roman"/>
          <w:b/>
          <w:sz w:val="24"/>
          <w:szCs w:val="24"/>
          <w:lang w:val="fr-FR" w:eastAsia="ar-SA"/>
        </w:rPr>
        <w:t>«ULTRA</w:t>
      </w:r>
      <w:r w:rsidR="0050526B" w:rsidRPr="00B13078">
        <w:rPr>
          <w:rFonts w:ascii="Times New Roman" w:eastAsia="MS Mincho" w:hAnsi="Times New Roman" w:cs="Times New Roman"/>
          <w:b/>
          <w:sz w:val="24"/>
          <w:szCs w:val="24"/>
          <w:lang w:val="fr-FR" w:eastAsia="ar-SA"/>
        </w:rPr>
        <w:t xml:space="preserve"> </w:t>
      </w:r>
      <w:r w:rsidRPr="00B13078">
        <w:rPr>
          <w:rFonts w:ascii="Times New Roman" w:eastAsia="MS Mincho" w:hAnsi="Times New Roman" w:cs="Times New Roman"/>
          <w:b/>
          <w:sz w:val="24"/>
          <w:szCs w:val="24"/>
          <w:lang w:val="fr-FR" w:eastAsia="ar-SA"/>
        </w:rPr>
        <w:t>TRAIL</w:t>
      </w:r>
      <w:r w:rsidR="0050526B" w:rsidRPr="00B13078">
        <w:rPr>
          <w:rFonts w:ascii="Times New Roman" w:eastAsia="MS Mincho" w:hAnsi="Times New Roman" w:cs="Times New Roman"/>
          <w:b/>
          <w:sz w:val="24"/>
          <w:szCs w:val="24"/>
          <w:lang w:val="fr-FR" w:eastAsia="ar-SA"/>
        </w:rPr>
        <w:t xml:space="preserve"> </w:t>
      </w:r>
      <w:r w:rsidRPr="00B13078">
        <w:rPr>
          <w:rFonts w:ascii="Times New Roman" w:eastAsia="MS Mincho" w:hAnsi="Times New Roman" w:cs="Times New Roman"/>
          <w:b/>
          <w:sz w:val="24"/>
          <w:szCs w:val="24"/>
          <w:lang w:val="fr-FR" w:eastAsia="ar-SA"/>
        </w:rPr>
        <w:t>TERRITORY»</w:t>
      </w:r>
    </w:p>
    <w:p w:rsidR="00BD0C33" w:rsidRPr="00B13078" w:rsidRDefault="00BD0C33" w:rsidP="00430F53">
      <w:pPr>
        <w:widowControl w:val="0"/>
        <w:suppressAutoHyphens/>
        <w:autoSpaceDE w:val="0"/>
        <w:spacing w:after="0"/>
        <w:jc w:val="center"/>
        <w:rPr>
          <w:rFonts w:ascii="Calibri" w:eastAsia="MS Mincho" w:hAnsi="Calibri" w:cs="Calibri"/>
          <w:sz w:val="24"/>
          <w:szCs w:val="24"/>
          <w:u w:val="single"/>
          <w:lang w:val="fr-FR" w:eastAsia="ar-SA"/>
        </w:rPr>
      </w:pPr>
    </w:p>
    <w:p w:rsidR="00BD0C33" w:rsidRPr="00B13078" w:rsidRDefault="00BD0C33" w:rsidP="00430F53">
      <w:pPr>
        <w:widowControl w:val="0"/>
        <w:suppressAutoHyphens/>
        <w:autoSpaceDE w:val="0"/>
        <w:spacing w:after="0"/>
        <w:jc w:val="center"/>
        <w:rPr>
          <w:rFonts w:ascii="Calibri" w:eastAsia="MS Mincho" w:hAnsi="Calibri" w:cs="Calibri"/>
          <w:sz w:val="24"/>
          <w:szCs w:val="24"/>
          <w:lang w:val="fr-FR" w:eastAsia="ar-SA"/>
        </w:rPr>
      </w:pPr>
    </w:p>
    <w:p w:rsidR="00BD0C33" w:rsidRPr="00B13078" w:rsidRDefault="00BD0C33" w:rsidP="00430F53">
      <w:pPr>
        <w:widowControl w:val="0"/>
        <w:suppressAutoHyphens/>
        <w:autoSpaceDE w:val="0"/>
        <w:spacing w:after="0"/>
        <w:jc w:val="center"/>
        <w:rPr>
          <w:rFonts w:ascii="Calibri" w:eastAsia="MS Mincho" w:hAnsi="Calibri" w:cs="Calibri"/>
          <w:sz w:val="24"/>
          <w:szCs w:val="24"/>
          <w:lang w:val="fr-FR" w:eastAsia="ar-SA"/>
        </w:rPr>
      </w:pPr>
    </w:p>
    <w:p w:rsidR="00BD0C33" w:rsidRPr="00B13078" w:rsidRDefault="00BD0C33" w:rsidP="00430F53">
      <w:pPr>
        <w:widowControl w:val="0"/>
        <w:suppressAutoHyphens/>
        <w:autoSpaceDE w:val="0"/>
        <w:spacing w:after="0"/>
        <w:jc w:val="center"/>
        <w:rPr>
          <w:rFonts w:ascii="Calibri" w:eastAsia="MS Mincho" w:hAnsi="Calibri" w:cs="Calibri"/>
          <w:sz w:val="24"/>
          <w:szCs w:val="24"/>
          <w:lang w:val="fr-FR" w:eastAsia="ar-SA"/>
        </w:rPr>
      </w:pPr>
    </w:p>
    <w:p w:rsidR="00BD0C33" w:rsidRPr="00B13078" w:rsidRDefault="00BD0C33" w:rsidP="00430F53">
      <w:pPr>
        <w:widowControl w:val="0"/>
        <w:suppressAutoHyphens/>
        <w:autoSpaceDE w:val="0"/>
        <w:spacing w:after="0"/>
        <w:jc w:val="center"/>
        <w:rPr>
          <w:rFonts w:ascii="Calibri" w:eastAsia="MS Mincho" w:hAnsi="Calibri" w:cs="Calibri"/>
          <w:sz w:val="24"/>
          <w:szCs w:val="24"/>
          <w:lang w:val="fr-FR" w:eastAsia="ar-SA"/>
        </w:rPr>
      </w:pPr>
    </w:p>
    <w:p w:rsidR="00BD0C33" w:rsidRPr="00B13078" w:rsidRDefault="00BD0C33" w:rsidP="00430F53">
      <w:pPr>
        <w:widowControl w:val="0"/>
        <w:suppressAutoHyphens/>
        <w:autoSpaceDE w:val="0"/>
        <w:spacing w:after="0"/>
        <w:jc w:val="center"/>
        <w:rPr>
          <w:rFonts w:ascii="Calibri" w:eastAsia="MS Mincho" w:hAnsi="Calibri" w:cs="Calibri"/>
          <w:sz w:val="24"/>
          <w:szCs w:val="24"/>
          <w:lang w:val="fr-FR" w:eastAsia="ar-SA"/>
        </w:rPr>
      </w:pPr>
    </w:p>
    <w:p w:rsidR="00BD0C33" w:rsidRPr="00B13078" w:rsidRDefault="00BD0C33" w:rsidP="00430F53">
      <w:pPr>
        <w:widowControl w:val="0"/>
        <w:suppressAutoHyphens/>
        <w:autoSpaceDE w:val="0"/>
        <w:spacing w:after="0"/>
        <w:jc w:val="center"/>
        <w:rPr>
          <w:rFonts w:ascii="Calibri" w:eastAsia="MS Mincho" w:hAnsi="Calibri" w:cs="Calibri"/>
          <w:sz w:val="24"/>
          <w:szCs w:val="24"/>
          <w:lang w:val="fr-FR" w:eastAsia="ar-SA"/>
        </w:rPr>
      </w:pPr>
    </w:p>
    <w:p w:rsidR="00BD0C33" w:rsidRPr="00B13078" w:rsidRDefault="00BD0C33" w:rsidP="00430F53">
      <w:pPr>
        <w:widowControl w:val="0"/>
        <w:suppressAutoHyphens/>
        <w:autoSpaceDE w:val="0"/>
        <w:spacing w:after="0"/>
        <w:jc w:val="center"/>
        <w:rPr>
          <w:rFonts w:ascii="Calibri" w:eastAsia="MS Mincho" w:hAnsi="Calibri" w:cs="Calibri"/>
          <w:sz w:val="24"/>
          <w:szCs w:val="24"/>
          <w:lang w:val="fr-FR" w:eastAsia="ar-SA"/>
        </w:rPr>
      </w:pPr>
    </w:p>
    <w:p w:rsidR="00BD0C33" w:rsidRPr="00B13078" w:rsidRDefault="00BD0C33" w:rsidP="00430F53">
      <w:pPr>
        <w:widowControl w:val="0"/>
        <w:suppressAutoHyphens/>
        <w:autoSpaceDE w:val="0"/>
        <w:spacing w:after="0"/>
        <w:jc w:val="center"/>
        <w:rPr>
          <w:rFonts w:ascii="Calibri" w:eastAsia="MS Mincho" w:hAnsi="Calibri" w:cs="Calibri"/>
          <w:sz w:val="24"/>
          <w:szCs w:val="24"/>
          <w:lang w:val="fr-FR" w:eastAsia="ar-SA"/>
        </w:rPr>
      </w:pPr>
    </w:p>
    <w:p w:rsidR="00BD0C33" w:rsidRPr="00B13078" w:rsidRDefault="00BD0C33" w:rsidP="00430F53">
      <w:pPr>
        <w:widowControl w:val="0"/>
        <w:suppressAutoHyphens/>
        <w:autoSpaceDE w:val="0"/>
        <w:spacing w:after="0"/>
        <w:jc w:val="center"/>
        <w:rPr>
          <w:rFonts w:ascii="Calibri" w:eastAsia="MS Mincho" w:hAnsi="Calibri" w:cs="Calibri"/>
          <w:sz w:val="24"/>
          <w:szCs w:val="24"/>
          <w:lang w:val="fr-FR" w:eastAsia="ar-SA"/>
        </w:rPr>
      </w:pPr>
    </w:p>
    <w:p w:rsidR="00BD0C33" w:rsidRPr="00B13078" w:rsidRDefault="00BD0C33" w:rsidP="00430F53">
      <w:pPr>
        <w:widowControl w:val="0"/>
        <w:suppressAutoHyphens/>
        <w:autoSpaceDE w:val="0"/>
        <w:spacing w:after="0"/>
        <w:jc w:val="center"/>
        <w:rPr>
          <w:rFonts w:ascii="Calibri" w:eastAsia="MS Mincho" w:hAnsi="Calibri" w:cs="Calibri"/>
          <w:sz w:val="24"/>
          <w:szCs w:val="24"/>
          <w:lang w:val="fr-FR" w:eastAsia="ar-SA"/>
        </w:rPr>
      </w:pPr>
    </w:p>
    <w:p w:rsidR="00BD0C33" w:rsidRPr="00B13078" w:rsidRDefault="00BD0C33" w:rsidP="00430F53">
      <w:pPr>
        <w:widowControl w:val="0"/>
        <w:suppressAutoHyphens/>
        <w:autoSpaceDE w:val="0"/>
        <w:spacing w:after="0"/>
        <w:jc w:val="center"/>
        <w:rPr>
          <w:rFonts w:ascii="Calibri" w:eastAsia="MS Mincho" w:hAnsi="Calibri" w:cs="Calibri"/>
          <w:sz w:val="24"/>
          <w:szCs w:val="24"/>
          <w:lang w:val="fr-FR" w:eastAsia="ar-SA"/>
        </w:rPr>
      </w:pPr>
    </w:p>
    <w:p w:rsidR="00734792" w:rsidRPr="00B13078" w:rsidRDefault="00734792" w:rsidP="00430F53">
      <w:pPr>
        <w:widowControl w:val="0"/>
        <w:suppressAutoHyphens/>
        <w:autoSpaceDE w:val="0"/>
        <w:spacing w:after="0"/>
        <w:jc w:val="center"/>
        <w:rPr>
          <w:rFonts w:ascii="Calibri" w:eastAsia="MS Mincho" w:hAnsi="Calibri" w:cs="Calibri"/>
          <w:sz w:val="24"/>
          <w:szCs w:val="24"/>
          <w:lang w:val="fr-FR" w:eastAsia="ar-SA"/>
        </w:rPr>
      </w:pPr>
    </w:p>
    <w:p w:rsidR="00734792" w:rsidRPr="00B13078" w:rsidRDefault="00734792" w:rsidP="00430F53">
      <w:pPr>
        <w:widowControl w:val="0"/>
        <w:suppressAutoHyphens/>
        <w:autoSpaceDE w:val="0"/>
        <w:spacing w:after="0"/>
        <w:jc w:val="center"/>
        <w:rPr>
          <w:rFonts w:ascii="Calibri" w:eastAsia="MS Mincho" w:hAnsi="Calibri" w:cs="Calibri"/>
          <w:sz w:val="24"/>
          <w:szCs w:val="24"/>
          <w:lang w:val="fr-FR" w:eastAsia="ar-SA"/>
        </w:rPr>
      </w:pPr>
    </w:p>
    <w:p w:rsidR="00734792" w:rsidRPr="00B13078" w:rsidRDefault="00734792" w:rsidP="00430F53">
      <w:pPr>
        <w:widowControl w:val="0"/>
        <w:suppressAutoHyphens/>
        <w:autoSpaceDE w:val="0"/>
        <w:spacing w:after="0"/>
        <w:jc w:val="center"/>
        <w:rPr>
          <w:rFonts w:ascii="Calibri" w:eastAsia="MS Mincho" w:hAnsi="Calibri" w:cs="Calibri"/>
          <w:sz w:val="24"/>
          <w:szCs w:val="24"/>
          <w:lang w:val="fr-FR" w:eastAsia="ar-SA"/>
        </w:rPr>
      </w:pPr>
    </w:p>
    <w:p w:rsidR="00734792" w:rsidRPr="00B13078" w:rsidRDefault="00734792" w:rsidP="00430F53">
      <w:pPr>
        <w:widowControl w:val="0"/>
        <w:suppressAutoHyphens/>
        <w:autoSpaceDE w:val="0"/>
        <w:spacing w:after="0"/>
        <w:jc w:val="center"/>
        <w:rPr>
          <w:rFonts w:ascii="Calibri" w:eastAsia="MS Mincho" w:hAnsi="Calibri" w:cs="Calibri"/>
          <w:sz w:val="24"/>
          <w:szCs w:val="24"/>
          <w:lang w:val="fr-FR" w:eastAsia="ar-SA"/>
        </w:rPr>
      </w:pPr>
    </w:p>
    <w:p w:rsidR="0083097C" w:rsidRPr="00B13078" w:rsidRDefault="0083097C" w:rsidP="00430F53">
      <w:pPr>
        <w:widowControl w:val="0"/>
        <w:suppressAutoHyphens/>
        <w:autoSpaceDE w:val="0"/>
        <w:spacing w:after="0"/>
        <w:jc w:val="center"/>
        <w:rPr>
          <w:rFonts w:ascii="Calibri" w:eastAsia="MS Mincho" w:hAnsi="Calibri" w:cs="Calibri"/>
          <w:sz w:val="24"/>
          <w:szCs w:val="24"/>
          <w:lang w:val="fr-FR" w:eastAsia="ar-SA"/>
        </w:rPr>
      </w:pPr>
    </w:p>
    <w:p w:rsidR="0083097C" w:rsidRPr="00B13078" w:rsidRDefault="0083097C" w:rsidP="00430F53">
      <w:pPr>
        <w:widowControl w:val="0"/>
        <w:suppressAutoHyphens/>
        <w:autoSpaceDE w:val="0"/>
        <w:spacing w:after="0"/>
        <w:jc w:val="center"/>
        <w:rPr>
          <w:rFonts w:ascii="Calibri" w:eastAsia="MS Mincho" w:hAnsi="Calibri" w:cs="Calibri"/>
          <w:sz w:val="24"/>
          <w:szCs w:val="24"/>
          <w:lang w:val="fr-FR" w:eastAsia="ar-SA"/>
        </w:rPr>
      </w:pPr>
    </w:p>
    <w:p w:rsidR="000E7056" w:rsidRPr="00B13078" w:rsidRDefault="000E7056" w:rsidP="00430F53">
      <w:pPr>
        <w:widowControl w:val="0"/>
        <w:suppressAutoHyphens/>
        <w:autoSpaceDE w:val="0"/>
        <w:spacing w:after="0"/>
        <w:jc w:val="center"/>
        <w:rPr>
          <w:rFonts w:ascii="Calibri" w:eastAsia="MS Mincho" w:hAnsi="Calibri" w:cs="Calibri"/>
          <w:sz w:val="24"/>
          <w:szCs w:val="24"/>
          <w:lang w:val="fr-FR" w:eastAsia="ar-SA"/>
        </w:rPr>
      </w:pPr>
    </w:p>
    <w:p w:rsidR="000E7056" w:rsidRPr="00B13078" w:rsidRDefault="000E7056" w:rsidP="00430F53">
      <w:pPr>
        <w:widowControl w:val="0"/>
        <w:suppressAutoHyphens/>
        <w:autoSpaceDE w:val="0"/>
        <w:spacing w:after="0"/>
        <w:jc w:val="center"/>
        <w:rPr>
          <w:rFonts w:ascii="Calibri" w:eastAsia="MS Mincho" w:hAnsi="Calibri" w:cs="Calibri"/>
          <w:sz w:val="24"/>
          <w:szCs w:val="24"/>
          <w:lang w:val="fr-FR" w:eastAsia="ar-SA"/>
        </w:rPr>
      </w:pPr>
    </w:p>
    <w:p w:rsidR="000E7056" w:rsidRPr="00B13078" w:rsidRDefault="000E7056" w:rsidP="00430F53">
      <w:pPr>
        <w:widowControl w:val="0"/>
        <w:suppressAutoHyphens/>
        <w:autoSpaceDE w:val="0"/>
        <w:spacing w:after="0"/>
        <w:jc w:val="center"/>
        <w:rPr>
          <w:rFonts w:ascii="Calibri" w:eastAsia="MS Mincho" w:hAnsi="Calibri" w:cs="Calibri"/>
          <w:sz w:val="24"/>
          <w:szCs w:val="24"/>
          <w:lang w:val="fr-FR" w:eastAsia="ar-SA"/>
        </w:rPr>
      </w:pPr>
    </w:p>
    <w:p w:rsidR="000E7056" w:rsidRPr="00B13078" w:rsidRDefault="000E7056" w:rsidP="00430F53">
      <w:pPr>
        <w:widowControl w:val="0"/>
        <w:suppressAutoHyphens/>
        <w:autoSpaceDE w:val="0"/>
        <w:spacing w:after="0"/>
        <w:jc w:val="center"/>
        <w:rPr>
          <w:rFonts w:ascii="Calibri" w:eastAsia="MS Mincho" w:hAnsi="Calibri" w:cs="Calibri"/>
          <w:sz w:val="24"/>
          <w:szCs w:val="24"/>
          <w:lang w:val="fr-FR" w:eastAsia="ar-SA"/>
        </w:rPr>
      </w:pPr>
    </w:p>
    <w:p w:rsidR="000E7056" w:rsidRPr="00B13078" w:rsidRDefault="000E7056" w:rsidP="00430F53">
      <w:pPr>
        <w:widowControl w:val="0"/>
        <w:suppressAutoHyphens/>
        <w:autoSpaceDE w:val="0"/>
        <w:spacing w:after="0"/>
        <w:jc w:val="center"/>
        <w:rPr>
          <w:rFonts w:ascii="Calibri" w:eastAsia="MS Mincho" w:hAnsi="Calibri" w:cs="Calibri"/>
          <w:sz w:val="24"/>
          <w:szCs w:val="24"/>
          <w:lang w:val="fr-FR" w:eastAsia="ar-SA"/>
        </w:rPr>
      </w:pPr>
    </w:p>
    <w:p w:rsidR="000E7056" w:rsidRPr="00B13078" w:rsidRDefault="000E7056" w:rsidP="00430F53">
      <w:pPr>
        <w:widowControl w:val="0"/>
        <w:suppressAutoHyphens/>
        <w:autoSpaceDE w:val="0"/>
        <w:spacing w:after="0"/>
        <w:jc w:val="center"/>
        <w:rPr>
          <w:rFonts w:ascii="Calibri" w:eastAsia="MS Mincho" w:hAnsi="Calibri" w:cs="Calibri"/>
          <w:sz w:val="24"/>
          <w:szCs w:val="24"/>
          <w:lang w:val="fr-FR" w:eastAsia="ar-SA"/>
        </w:rPr>
      </w:pPr>
    </w:p>
    <w:p w:rsidR="000E7056" w:rsidRPr="00B13078" w:rsidRDefault="000E7056" w:rsidP="00430F53">
      <w:pPr>
        <w:widowControl w:val="0"/>
        <w:suppressAutoHyphens/>
        <w:autoSpaceDE w:val="0"/>
        <w:spacing w:after="0"/>
        <w:jc w:val="center"/>
        <w:rPr>
          <w:rFonts w:ascii="Calibri" w:eastAsia="MS Mincho" w:hAnsi="Calibri" w:cs="Calibri"/>
          <w:sz w:val="24"/>
          <w:szCs w:val="24"/>
          <w:lang w:val="fr-FR" w:eastAsia="ar-SA"/>
        </w:rPr>
      </w:pPr>
    </w:p>
    <w:p w:rsidR="000E7056" w:rsidRPr="00B13078" w:rsidRDefault="000E7056" w:rsidP="00430F53">
      <w:pPr>
        <w:widowControl w:val="0"/>
        <w:suppressAutoHyphens/>
        <w:autoSpaceDE w:val="0"/>
        <w:spacing w:after="0"/>
        <w:jc w:val="center"/>
        <w:rPr>
          <w:rFonts w:ascii="Calibri" w:eastAsia="MS Mincho" w:hAnsi="Calibri" w:cs="Calibri"/>
          <w:sz w:val="24"/>
          <w:szCs w:val="24"/>
          <w:lang w:val="fr-FR" w:eastAsia="ar-SA"/>
        </w:rPr>
      </w:pPr>
    </w:p>
    <w:p w:rsidR="000E7056" w:rsidRPr="00B13078" w:rsidRDefault="000E7056" w:rsidP="00430F53">
      <w:pPr>
        <w:widowControl w:val="0"/>
        <w:suppressAutoHyphens/>
        <w:autoSpaceDE w:val="0"/>
        <w:spacing w:after="0"/>
        <w:jc w:val="center"/>
        <w:rPr>
          <w:rFonts w:ascii="Calibri" w:eastAsia="MS Mincho" w:hAnsi="Calibri" w:cs="Calibri"/>
          <w:sz w:val="24"/>
          <w:szCs w:val="24"/>
          <w:lang w:val="fr-FR" w:eastAsia="ar-SA"/>
        </w:rPr>
      </w:pPr>
    </w:p>
    <w:p w:rsidR="000E7056" w:rsidRPr="00B13078" w:rsidRDefault="000E7056" w:rsidP="00430F53">
      <w:pPr>
        <w:widowControl w:val="0"/>
        <w:suppressAutoHyphens/>
        <w:autoSpaceDE w:val="0"/>
        <w:spacing w:after="0"/>
        <w:jc w:val="center"/>
        <w:rPr>
          <w:rFonts w:ascii="Calibri" w:eastAsia="MS Mincho" w:hAnsi="Calibri" w:cs="Calibri"/>
          <w:sz w:val="24"/>
          <w:szCs w:val="24"/>
          <w:lang w:val="fr-FR" w:eastAsia="ar-SA"/>
        </w:rPr>
      </w:pPr>
    </w:p>
    <w:p w:rsidR="000E7056" w:rsidRPr="00B13078" w:rsidRDefault="000E7056" w:rsidP="00430F53">
      <w:pPr>
        <w:widowControl w:val="0"/>
        <w:suppressAutoHyphens/>
        <w:autoSpaceDE w:val="0"/>
        <w:spacing w:after="0"/>
        <w:jc w:val="center"/>
        <w:rPr>
          <w:rFonts w:ascii="Calibri" w:eastAsia="MS Mincho" w:hAnsi="Calibri" w:cs="Calibri"/>
          <w:sz w:val="24"/>
          <w:szCs w:val="24"/>
          <w:lang w:val="fr-FR" w:eastAsia="ar-SA"/>
        </w:rPr>
      </w:pPr>
    </w:p>
    <w:p w:rsidR="000E7056" w:rsidRPr="00B13078" w:rsidRDefault="000E7056" w:rsidP="00430F53">
      <w:pPr>
        <w:widowControl w:val="0"/>
        <w:suppressAutoHyphens/>
        <w:autoSpaceDE w:val="0"/>
        <w:spacing w:after="0"/>
        <w:jc w:val="center"/>
        <w:rPr>
          <w:rFonts w:ascii="Calibri" w:eastAsia="MS Mincho" w:hAnsi="Calibri" w:cs="Calibri"/>
          <w:sz w:val="24"/>
          <w:szCs w:val="24"/>
          <w:lang w:val="fr-FR" w:eastAsia="ar-SA"/>
        </w:rPr>
      </w:pPr>
    </w:p>
    <w:p w:rsidR="00F25DBC" w:rsidRPr="00B13078" w:rsidRDefault="00734792" w:rsidP="003942DD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fr-FR" w:eastAsia="ar-SA"/>
        </w:rPr>
      </w:pPr>
      <w:r w:rsidRPr="0006555E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ar-SA"/>
        </w:rPr>
        <w:t>г</w:t>
      </w:r>
      <w:r w:rsidRPr="00B13078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fr-FR" w:eastAsia="ar-SA"/>
        </w:rPr>
        <w:t>.</w:t>
      </w:r>
      <w:r w:rsidR="006C2A87" w:rsidRPr="00B13078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fr-FR" w:eastAsia="ar-SA"/>
        </w:rPr>
        <w:t xml:space="preserve"> </w:t>
      </w:r>
      <w:r w:rsidR="00BB0C95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ar-SA"/>
        </w:rPr>
        <w:t>Анадырь</w:t>
      </w:r>
    </w:p>
    <w:p w:rsidR="00395F06" w:rsidRPr="00B13078" w:rsidRDefault="00AC2085" w:rsidP="00A00208">
      <w:pPr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val="fr-FR" w:eastAsia="ar-SA"/>
        </w:rPr>
      </w:pPr>
      <w:r w:rsidRPr="00B1307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fr-FR" w:eastAsia="ar-SA"/>
        </w:rPr>
        <w:lastRenderedPageBreak/>
        <w:t>1.</w:t>
      </w:r>
      <w:r w:rsidRPr="00B13078">
        <w:rPr>
          <w:rFonts w:ascii="Times New Roman" w:eastAsia="MS Mincho" w:hAnsi="Times New Roman" w:cs="Times New Roman"/>
          <w:b/>
          <w:sz w:val="24"/>
          <w:szCs w:val="24"/>
          <w:lang w:val="fr-FR" w:eastAsia="ar-SA"/>
        </w:rPr>
        <w:t xml:space="preserve"> </w:t>
      </w:r>
      <w:r w:rsidRPr="00A507E1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ЦЕЛИ</w:t>
      </w:r>
      <w:r w:rsidR="00EC67A2" w:rsidRPr="00B13078">
        <w:rPr>
          <w:rFonts w:ascii="Times New Roman" w:eastAsia="MS Mincho" w:hAnsi="Times New Roman" w:cs="Times New Roman"/>
          <w:sz w:val="24"/>
          <w:szCs w:val="24"/>
          <w:lang w:val="fr-FR" w:eastAsia="ar-SA"/>
        </w:rPr>
        <w:t>.</w:t>
      </w:r>
    </w:p>
    <w:p w:rsidR="00395F06" w:rsidRPr="00A507E1" w:rsidRDefault="008B4A3B" w:rsidP="00430F53">
      <w:pPr>
        <w:spacing w:after="0"/>
        <w:ind w:left="357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A507E1">
        <w:rPr>
          <w:rFonts w:ascii="Times New Roman" w:eastAsia="MS Mincho" w:hAnsi="Times New Roman" w:cs="Times New Roman"/>
          <w:sz w:val="24"/>
          <w:szCs w:val="24"/>
          <w:lang w:eastAsia="ar-SA"/>
        </w:rPr>
        <w:t>1.1.</w:t>
      </w:r>
      <w:r w:rsidRPr="00A507E1">
        <w:rPr>
          <w:rFonts w:ascii="Times New Roman" w:eastAsia="MS Mincho" w:hAnsi="Times New Roman" w:cs="Times New Roman"/>
          <w:sz w:val="24"/>
          <w:szCs w:val="24"/>
          <w:lang w:val="en-US" w:eastAsia="ar-SA"/>
        </w:rPr>
        <w:t>ULTRA</w:t>
      </w:r>
      <w:r w:rsidR="007E1DB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A507E1">
        <w:rPr>
          <w:rFonts w:ascii="Times New Roman" w:eastAsia="MS Mincho" w:hAnsi="Times New Roman" w:cs="Times New Roman"/>
          <w:sz w:val="24"/>
          <w:szCs w:val="24"/>
          <w:lang w:val="en-US" w:eastAsia="ar-SA"/>
        </w:rPr>
        <w:t>TRAIL</w:t>
      </w:r>
      <w:r w:rsidR="007E1DB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A507E1">
        <w:rPr>
          <w:rFonts w:ascii="Times New Roman" w:eastAsia="MS Mincho" w:hAnsi="Times New Roman" w:cs="Times New Roman"/>
          <w:sz w:val="24"/>
          <w:szCs w:val="24"/>
          <w:lang w:val="en-US" w:eastAsia="ar-SA"/>
        </w:rPr>
        <w:t>TERRITORY</w:t>
      </w:r>
      <w:r w:rsidR="009A24FD" w:rsidRPr="00A507E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0C332A" w:rsidRPr="00A507E1">
        <w:rPr>
          <w:rFonts w:ascii="Times New Roman" w:eastAsia="MS Mincho" w:hAnsi="Times New Roman" w:cs="Times New Roman"/>
          <w:sz w:val="24"/>
          <w:szCs w:val="24"/>
          <w:lang w:eastAsia="ar-SA"/>
        </w:rPr>
        <w:t>проводится с целью:</w:t>
      </w:r>
    </w:p>
    <w:p w:rsidR="00395F06" w:rsidRPr="00A507E1" w:rsidRDefault="00395F06" w:rsidP="00430F53">
      <w:pPr>
        <w:widowControl w:val="0"/>
        <w:numPr>
          <w:ilvl w:val="0"/>
          <w:numId w:val="2"/>
        </w:num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A507E1">
        <w:rPr>
          <w:rFonts w:ascii="Times New Roman" w:eastAsia="MS Mincho" w:hAnsi="Times New Roman" w:cs="Times New Roman"/>
          <w:sz w:val="24"/>
          <w:szCs w:val="24"/>
          <w:lang w:eastAsia="ar-SA"/>
        </w:rPr>
        <w:t>пропаганды здорового образа жизни;</w:t>
      </w:r>
    </w:p>
    <w:p w:rsidR="00395F06" w:rsidRPr="00A507E1" w:rsidRDefault="00395F06" w:rsidP="00430F53">
      <w:pPr>
        <w:widowControl w:val="0"/>
        <w:numPr>
          <w:ilvl w:val="0"/>
          <w:numId w:val="2"/>
        </w:num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A507E1">
        <w:rPr>
          <w:rFonts w:ascii="Times New Roman" w:eastAsia="MS Mincho" w:hAnsi="Times New Roman" w:cs="Times New Roman"/>
          <w:sz w:val="24"/>
          <w:szCs w:val="24"/>
          <w:lang w:eastAsia="ar-SA"/>
        </w:rPr>
        <w:t>приобщения населения к занятиям физической культурой и спортом;</w:t>
      </w:r>
    </w:p>
    <w:p w:rsidR="0085774A" w:rsidRPr="00A507E1" w:rsidRDefault="00395F06" w:rsidP="00430F53">
      <w:pPr>
        <w:widowControl w:val="0"/>
        <w:numPr>
          <w:ilvl w:val="0"/>
          <w:numId w:val="2"/>
        </w:num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A507E1">
        <w:rPr>
          <w:rFonts w:ascii="Times New Roman" w:eastAsia="MS Mincho" w:hAnsi="Times New Roman" w:cs="Times New Roman"/>
          <w:sz w:val="24"/>
          <w:szCs w:val="24"/>
          <w:lang w:eastAsia="ar-SA"/>
        </w:rPr>
        <w:t>популяризации бега и трейлраннинга</w:t>
      </w:r>
      <w:r w:rsidR="0085774A" w:rsidRPr="00A507E1">
        <w:rPr>
          <w:rFonts w:ascii="Times New Roman" w:eastAsia="MS Mincho" w:hAnsi="Times New Roman" w:cs="Times New Roman"/>
          <w:sz w:val="24"/>
          <w:szCs w:val="24"/>
          <w:lang w:eastAsia="ar-SA"/>
        </w:rPr>
        <w:t>;</w:t>
      </w:r>
    </w:p>
    <w:p w:rsidR="0085774A" w:rsidRPr="00A507E1" w:rsidRDefault="0085774A" w:rsidP="0085774A">
      <w:pPr>
        <w:widowControl w:val="0"/>
        <w:numPr>
          <w:ilvl w:val="0"/>
          <w:numId w:val="2"/>
        </w:num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A507E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ознакомление с уникальной природой </w:t>
      </w:r>
      <w:r w:rsidR="00A507E1" w:rsidRPr="00A507E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Чукотского автономного округа, </w:t>
      </w:r>
      <w:r w:rsidRPr="00A507E1">
        <w:rPr>
          <w:rFonts w:ascii="Times New Roman" w:eastAsia="MS Mincho" w:hAnsi="Times New Roman" w:cs="Times New Roman"/>
          <w:sz w:val="24"/>
          <w:szCs w:val="24"/>
          <w:lang w:eastAsia="ar-SA"/>
        </w:rPr>
        <w:t>с тундрой;</w:t>
      </w:r>
    </w:p>
    <w:p w:rsidR="0085774A" w:rsidRPr="00A507E1" w:rsidRDefault="0085774A" w:rsidP="0085774A">
      <w:pPr>
        <w:widowControl w:val="0"/>
        <w:numPr>
          <w:ilvl w:val="0"/>
          <w:numId w:val="2"/>
        </w:num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A507E1">
        <w:rPr>
          <w:rFonts w:ascii="Times New Roman" w:eastAsia="MS Mincho" w:hAnsi="Times New Roman" w:cs="Times New Roman"/>
          <w:sz w:val="24"/>
          <w:szCs w:val="24"/>
          <w:lang w:eastAsia="ar-SA"/>
        </w:rPr>
        <w:t>популяризации Чукотского автономного округа и туризма в нем;</w:t>
      </w:r>
    </w:p>
    <w:p w:rsidR="0085774A" w:rsidRPr="00A507E1" w:rsidRDefault="0085774A" w:rsidP="0085774A">
      <w:pPr>
        <w:widowControl w:val="0"/>
        <w:numPr>
          <w:ilvl w:val="0"/>
          <w:numId w:val="2"/>
        </w:num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A507E1">
        <w:rPr>
          <w:rFonts w:ascii="Times New Roman" w:eastAsia="MS Mincho" w:hAnsi="Times New Roman" w:cs="Times New Roman"/>
          <w:sz w:val="24"/>
          <w:szCs w:val="24"/>
          <w:lang w:eastAsia="ar-SA"/>
        </w:rPr>
        <w:t>создание нового ежегодного спортивного мероприятия;</w:t>
      </w:r>
    </w:p>
    <w:p w:rsidR="007D65A7" w:rsidRPr="0006555E" w:rsidRDefault="00630A1E" w:rsidP="00430F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A5D">
        <w:rPr>
          <w:rFonts w:ascii="Times New Roman" w:hAnsi="Times New Roman" w:cs="Times New Roman"/>
          <w:i/>
          <w:sz w:val="24"/>
          <w:szCs w:val="24"/>
        </w:rPr>
        <w:t>Статус мероприятия</w:t>
      </w:r>
      <w:r w:rsidRPr="0006555E">
        <w:rPr>
          <w:rFonts w:ascii="Times New Roman" w:hAnsi="Times New Roman" w:cs="Times New Roman"/>
          <w:sz w:val="24"/>
          <w:szCs w:val="24"/>
        </w:rPr>
        <w:t>: Международные</w:t>
      </w:r>
    </w:p>
    <w:p w:rsidR="007D65A7" w:rsidRPr="0006555E" w:rsidRDefault="007D65A7" w:rsidP="00430F5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3A5D">
        <w:rPr>
          <w:rFonts w:ascii="Times New Roman" w:hAnsi="Times New Roman" w:cs="Times New Roman"/>
          <w:i/>
          <w:sz w:val="24"/>
          <w:szCs w:val="24"/>
        </w:rPr>
        <w:t>Категория мероприятия</w:t>
      </w:r>
      <w:r w:rsidRPr="0006555E">
        <w:rPr>
          <w:rFonts w:ascii="Times New Roman" w:hAnsi="Times New Roman" w:cs="Times New Roman"/>
          <w:sz w:val="24"/>
          <w:szCs w:val="24"/>
        </w:rPr>
        <w:t>: Личное первенство</w:t>
      </w:r>
    </w:p>
    <w:p w:rsidR="003C59B5" w:rsidRPr="003C59B5" w:rsidRDefault="000406C8" w:rsidP="001A7A14">
      <w:pPr>
        <w:widowControl w:val="0"/>
        <w:suppressAutoHyphens/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06555E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2</w:t>
      </w:r>
      <w:r w:rsidR="003C59B5" w:rsidRPr="003C59B5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.СРОКИ И МЕСТО ПРОВЕДЕНИЯ.</w:t>
      </w:r>
    </w:p>
    <w:p w:rsidR="003C59B5" w:rsidRPr="00F97982" w:rsidRDefault="001A3BDA" w:rsidP="00430F53">
      <w:pPr>
        <w:widowControl w:val="0"/>
        <w:suppressAutoHyphens/>
        <w:spacing w:after="0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2.1.</w:t>
      </w:r>
      <w:r w:rsidR="003C59B5" w:rsidRPr="001962A1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>М</w:t>
      </w:r>
      <w:r w:rsidR="00ED2003" w:rsidRPr="001962A1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>есто проведения</w:t>
      </w:r>
      <w:r w:rsidR="00AC0089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: </w:t>
      </w:r>
      <w:r w:rsidR="00AC0089" w:rsidRPr="00F97982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Чукотский автономный о</w:t>
      </w:r>
      <w:r w:rsidR="00ED2003" w:rsidRPr="00F97982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круг</w:t>
      </w:r>
      <w:r w:rsidR="003C59B5" w:rsidRPr="00F97982">
        <w:rPr>
          <w:rFonts w:ascii="Times New Roman" w:eastAsia="MS Mincho" w:hAnsi="Times New Roman" w:cs="Times New Roman"/>
          <w:b/>
          <w:color w:val="4F81BD" w:themeColor="accent1"/>
          <w:sz w:val="24"/>
          <w:szCs w:val="24"/>
          <w:lang w:eastAsia="ar-SA"/>
        </w:rPr>
        <w:t xml:space="preserve">, </w:t>
      </w:r>
      <w:r w:rsidR="0085774A" w:rsidRPr="00F97982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Анадырский район, </w:t>
      </w:r>
      <w:r w:rsidR="00ED2003" w:rsidRPr="00F97982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окр</w:t>
      </w:r>
      <w:r w:rsidR="004E240C" w:rsidRPr="00F97982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е</w:t>
      </w:r>
      <w:r w:rsidR="00ED2003" w:rsidRPr="00F97982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с</w:t>
      </w:r>
      <w:r w:rsidR="004E240C" w:rsidRPr="00F97982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т</w:t>
      </w:r>
      <w:r w:rsidR="00ED2003" w:rsidRPr="00F97982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н</w:t>
      </w:r>
      <w:r w:rsidR="004E240C" w:rsidRPr="00F97982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ости пос. Угольные Копи</w:t>
      </w:r>
      <w:r w:rsidR="002709E8" w:rsidRPr="00F97982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.</w:t>
      </w:r>
    </w:p>
    <w:p w:rsidR="003C59B5" w:rsidRPr="00752EFB" w:rsidRDefault="00AF255E" w:rsidP="00430F53">
      <w:pPr>
        <w:widowControl w:val="0"/>
        <w:suppressAutoHyphens/>
        <w:spacing w:after="0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EE0558">
        <w:rPr>
          <w:rFonts w:ascii="Times New Roman" w:eastAsia="MS Mincho" w:hAnsi="Times New Roman" w:cs="Times New Roman"/>
          <w:sz w:val="24"/>
          <w:szCs w:val="24"/>
          <w:lang w:eastAsia="ar-SA"/>
        </w:rPr>
        <w:t>2.2</w:t>
      </w:r>
      <w:r w:rsidRPr="00752EFB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.Дата проведения</w:t>
      </w:r>
      <w:r w:rsidR="00AD0949" w:rsidRPr="00752EFB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: 24</w:t>
      </w:r>
      <w:r w:rsidR="003C59B5" w:rsidRPr="00752EFB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.08.2019.</w:t>
      </w:r>
    </w:p>
    <w:p w:rsidR="00931DDB" w:rsidRPr="0006555E" w:rsidRDefault="00FD63C5" w:rsidP="00430F53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2.3.</w:t>
      </w:r>
      <w:r w:rsidRPr="001962A1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>Место старта</w:t>
      </w:r>
      <w:r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:</w:t>
      </w:r>
      <w:r w:rsidR="00AA3C2D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пересечение дороги А-384 с грунтовой дорогой на п. Шахтёрский</w:t>
      </w:r>
      <w:r w:rsidR="00AA3C2D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, </w:t>
      </w:r>
      <w:r w:rsidR="00AA3C2D" w:rsidRPr="00AA3C2D">
        <w:rPr>
          <w:rFonts w:ascii="Times New Roman" w:eastAsia="MS Mincho" w:hAnsi="Times New Roman" w:cs="Times New Roman"/>
          <w:sz w:val="24"/>
          <w:szCs w:val="24"/>
          <w:lang w:eastAsia="ar-SA"/>
        </w:rPr>
        <w:t>географические координаты</w:t>
      </w:r>
      <w:r w:rsidR="00AA3C2D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AA3C2D" w:rsidRPr="00AA3C2D">
        <w:rPr>
          <w:rFonts w:ascii="Times New Roman" w:eastAsia="MS Mincho" w:hAnsi="Times New Roman" w:cs="Times New Roman"/>
          <w:sz w:val="24"/>
          <w:szCs w:val="24"/>
          <w:lang w:eastAsia="ar-SA"/>
        </w:rPr>
        <w:t>64.858077, 178.287967</w:t>
      </w:r>
      <w:r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3C59B5" w:rsidRPr="003C59B5">
        <w:rPr>
          <w:rFonts w:ascii="Times New Roman" w:eastAsia="MS Mincho" w:hAnsi="Times New Roman" w:cs="Times New Roman"/>
          <w:sz w:val="24"/>
          <w:szCs w:val="24"/>
          <w:lang w:eastAsia="ar-SA"/>
        </w:rPr>
        <w:t>(в сл</w:t>
      </w:r>
      <w:r w:rsidR="0059475A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учае изменения будет уточнение). </w:t>
      </w:r>
    </w:p>
    <w:p w:rsidR="003C59B5" w:rsidRPr="003C59B5" w:rsidRDefault="0059475A" w:rsidP="00430F53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962A1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>Старт в 8</w:t>
      </w:r>
      <w:r w:rsidR="003C59B5" w:rsidRPr="001962A1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>:0</w:t>
      </w:r>
      <w:r w:rsidRPr="001962A1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>0</w:t>
      </w:r>
      <w:r w:rsidR="009E422B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(в случае изменения будет уточнение)</w:t>
      </w:r>
      <w:r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.</w:t>
      </w:r>
    </w:p>
    <w:p w:rsidR="003C59B5" w:rsidRPr="003C59B5" w:rsidRDefault="00480A6F" w:rsidP="00430F53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2.4.</w:t>
      </w:r>
      <w:r w:rsidR="003C59B5" w:rsidRPr="001962A1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>Место финиша</w:t>
      </w:r>
      <w:r w:rsidR="008E0715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: подножье г. Золотая, географические координаты 64.858077, 178.287967 (в случае изменения будет уточнение).</w:t>
      </w:r>
    </w:p>
    <w:p w:rsidR="005A4BFD" w:rsidRPr="0006555E" w:rsidRDefault="003C59B5" w:rsidP="00430F53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3C59B5">
        <w:rPr>
          <w:rFonts w:ascii="Times New Roman" w:eastAsia="MS Mincho" w:hAnsi="Times New Roman" w:cs="Times New Roman"/>
          <w:sz w:val="24"/>
          <w:szCs w:val="24"/>
          <w:lang w:eastAsia="ar-SA"/>
        </w:rPr>
        <w:t>2</w:t>
      </w:r>
      <w:r w:rsidRPr="000415E2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.5. </w:t>
      </w:r>
      <w:r w:rsidR="00F67529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Н</w:t>
      </w:r>
      <w:r w:rsidRPr="003C59B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а контрольных точках </w:t>
      </w:r>
      <w:r w:rsidR="00FD5E3A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дистанция </w:t>
      </w:r>
      <w:r w:rsidR="0096318D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размечена опознавательными знаками</w:t>
      </w:r>
      <w:r w:rsidRPr="003C59B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. </w:t>
      </w:r>
    </w:p>
    <w:p w:rsidR="003C59B5" w:rsidRPr="00B76758" w:rsidRDefault="005A4BFD" w:rsidP="00430F53">
      <w:pPr>
        <w:widowControl w:val="0"/>
        <w:suppressAutoHyphens/>
        <w:spacing w:after="0"/>
        <w:rPr>
          <w:rFonts w:ascii="Times New Roman" w:eastAsia="MS Mincho" w:hAnsi="Times New Roman" w:cs="Times New Roman"/>
          <w:color w:val="4F81BD" w:themeColor="accent1"/>
          <w:sz w:val="24"/>
          <w:szCs w:val="24"/>
          <w:lang w:eastAsia="ar-SA"/>
        </w:rPr>
      </w:pPr>
      <w:r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2.6 </w:t>
      </w:r>
      <w:r w:rsidR="003C59B5" w:rsidRPr="003C59B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Контрольное </w:t>
      </w:r>
      <w:r w:rsidR="003C59B5" w:rsidRPr="00044E09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 xml:space="preserve">время </w:t>
      </w:r>
      <w:r w:rsidR="004C5891" w:rsidRPr="00044E09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 xml:space="preserve">и дата </w:t>
      </w:r>
      <w:r w:rsidR="003C59B5" w:rsidRPr="00044E09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>для закрытия дист</w:t>
      </w:r>
      <w:r w:rsidR="008822CA" w:rsidRPr="00044E09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>анции</w:t>
      </w:r>
      <w:r w:rsidRPr="00044E09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>:</w:t>
      </w:r>
      <w:r w:rsidR="004C5891" w:rsidRPr="00044E09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 xml:space="preserve">24.08.2019 </w:t>
      </w:r>
      <w:r w:rsidR="00D16291" w:rsidRPr="00044E09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 xml:space="preserve">в </w:t>
      </w:r>
      <w:r w:rsidR="00871809" w:rsidRPr="00044E09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>18</w:t>
      </w:r>
      <w:r w:rsidR="008822CA" w:rsidRPr="00044E09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>:0</w:t>
      </w:r>
      <w:r w:rsidR="00E31334" w:rsidRPr="00044E09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>0</w:t>
      </w:r>
      <w:r w:rsidR="00405E36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(время будет уточнено</w:t>
      </w:r>
      <w:r w:rsidR="008822CA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за 15 дней до соревнования)</w:t>
      </w:r>
      <w:r w:rsidR="003C59B5" w:rsidRPr="003C59B5">
        <w:rPr>
          <w:rFonts w:ascii="Times New Roman" w:eastAsia="MS Mincho" w:hAnsi="Times New Roman" w:cs="Times New Roman"/>
          <w:sz w:val="24"/>
          <w:szCs w:val="24"/>
          <w:lang w:eastAsia="ar-SA"/>
        </w:rPr>
        <w:t>.</w:t>
      </w:r>
      <w:r w:rsidR="00B7675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B76758" w:rsidRPr="007E2E5B">
        <w:rPr>
          <w:rFonts w:ascii="Times New Roman" w:eastAsia="MS Mincho" w:hAnsi="Times New Roman" w:cs="Times New Roman"/>
          <w:sz w:val="24"/>
          <w:szCs w:val="24"/>
          <w:lang w:eastAsia="ar-SA"/>
        </w:rPr>
        <w:t>Контро</w:t>
      </w:r>
      <w:r w:rsidR="00CD1667" w:rsidRPr="007E2E5B">
        <w:rPr>
          <w:rFonts w:ascii="Times New Roman" w:eastAsia="MS Mincho" w:hAnsi="Times New Roman" w:cs="Times New Roman"/>
          <w:sz w:val="24"/>
          <w:szCs w:val="24"/>
          <w:lang w:eastAsia="ar-SA"/>
        </w:rPr>
        <w:t>льное время на всю дистанцию – 10</w:t>
      </w:r>
      <w:r w:rsidR="00B76758" w:rsidRPr="007E2E5B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час</w:t>
      </w:r>
      <w:r w:rsidR="007E2E5B" w:rsidRPr="007E2E5B">
        <w:rPr>
          <w:rFonts w:ascii="Times New Roman" w:eastAsia="MS Mincho" w:hAnsi="Times New Roman" w:cs="Times New Roman"/>
          <w:sz w:val="24"/>
          <w:szCs w:val="24"/>
          <w:lang w:eastAsia="ar-SA"/>
        </w:rPr>
        <w:t>ов.</w:t>
      </w:r>
    </w:p>
    <w:p w:rsidR="003C59B5" w:rsidRPr="003C59B5" w:rsidRDefault="005A4BFD" w:rsidP="00430F53">
      <w:pPr>
        <w:widowControl w:val="0"/>
        <w:suppressAutoHyphens/>
        <w:spacing w:after="0"/>
        <w:rPr>
          <w:rFonts w:ascii="Calibri" w:eastAsia="MS Mincho" w:hAnsi="Calibri" w:cs="Calibri"/>
          <w:sz w:val="24"/>
          <w:szCs w:val="24"/>
          <w:lang w:eastAsia="ar-SA"/>
        </w:rPr>
      </w:pPr>
      <w:r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2.7</w:t>
      </w:r>
      <w:r w:rsidR="000006DB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.</w:t>
      </w:r>
      <w:r w:rsidR="00551EE0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К</w:t>
      </w:r>
      <w:r w:rsidR="00044E09">
        <w:rPr>
          <w:rFonts w:ascii="Times New Roman" w:eastAsia="MS Mincho" w:hAnsi="Times New Roman" w:cs="Times New Roman"/>
          <w:sz w:val="24"/>
          <w:szCs w:val="24"/>
          <w:lang w:eastAsia="ar-SA"/>
        </w:rPr>
        <w:t>омиссия</w:t>
      </w:r>
      <w:r w:rsidR="003C59B5" w:rsidRPr="003C59B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по допуску и в</w:t>
      </w:r>
      <w:r w:rsidR="005E3CDD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ыдаче н</w:t>
      </w:r>
      <w:r w:rsidR="00977BF8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омеров на месте старта</w:t>
      </w:r>
      <w:r w:rsidR="007F7C03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23</w:t>
      </w:r>
      <w:r w:rsidR="003C59B5" w:rsidRPr="003C59B5">
        <w:rPr>
          <w:rFonts w:ascii="Times New Roman" w:eastAsia="MS Mincho" w:hAnsi="Times New Roman" w:cs="Times New Roman"/>
          <w:sz w:val="24"/>
          <w:szCs w:val="24"/>
          <w:lang w:eastAsia="ar-SA"/>
        </w:rPr>
        <w:t>.08.</w:t>
      </w:r>
      <w:r w:rsidR="00EE6130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2018 с 18.00 до 20.00</w:t>
      </w:r>
      <w:r w:rsidR="003C59B5" w:rsidRPr="003C59B5">
        <w:rPr>
          <w:rFonts w:ascii="Times New Roman" w:eastAsia="MS Mincho" w:hAnsi="Times New Roman" w:cs="Times New Roman"/>
          <w:sz w:val="24"/>
          <w:szCs w:val="24"/>
          <w:lang w:eastAsia="ar-SA"/>
        </w:rPr>
        <w:t>.</w:t>
      </w:r>
    </w:p>
    <w:p w:rsidR="00FB3059" w:rsidRPr="00FB3059" w:rsidRDefault="00025DBB" w:rsidP="00B451E6">
      <w:pPr>
        <w:widowControl w:val="0"/>
        <w:suppressAutoHyphens/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5F5C2A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3</w:t>
      </w:r>
      <w:r w:rsidR="00FB3059" w:rsidRPr="00FB3059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.РУКОВОДСТВО</w:t>
      </w:r>
    </w:p>
    <w:p w:rsidR="00B76758" w:rsidRPr="007E2E5B" w:rsidRDefault="00FD59A7" w:rsidP="00430F53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3.1. Организация</w:t>
      </w:r>
      <w:r w:rsidR="007D6426" w:rsidRPr="007D642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2A2439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подготовки</w:t>
      </w:r>
      <w:r w:rsidR="008D2EE0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и прове</w:t>
      </w:r>
      <w:r w:rsidR="002A2439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дения</w:t>
      </w:r>
      <w:r w:rsidR="007D6426" w:rsidRPr="007D642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2E72CB" w:rsidRPr="0006555E">
        <w:rPr>
          <w:rFonts w:ascii="Times New Roman" w:eastAsia="MS Mincho" w:hAnsi="Times New Roman" w:cs="Times New Roman"/>
          <w:sz w:val="24"/>
          <w:szCs w:val="24"/>
          <w:lang w:val="en-US" w:eastAsia="ar-SA"/>
        </w:rPr>
        <w:t>ULTRA</w:t>
      </w:r>
      <w:r w:rsidR="00AD2461" w:rsidRPr="00AD2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2E72CB" w:rsidRPr="0006555E">
        <w:rPr>
          <w:rFonts w:ascii="Times New Roman" w:eastAsia="MS Mincho" w:hAnsi="Times New Roman" w:cs="Times New Roman"/>
          <w:sz w:val="24"/>
          <w:szCs w:val="24"/>
          <w:lang w:val="en-US" w:eastAsia="ar-SA"/>
        </w:rPr>
        <w:t>TRAIL</w:t>
      </w:r>
      <w:r w:rsidR="00AD2461" w:rsidRPr="00AD2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2E72CB" w:rsidRPr="0006555E">
        <w:rPr>
          <w:rFonts w:ascii="Times New Roman" w:eastAsia="MS Mincho" w:hAnsi="Times New Roman" w:cs="Times New Roman"/>
          <w:sz w:val="24"/>
          <w:szCs w:val="24"/>
          <w:lang w:val="en-US" w:eastAsia="ar-SA"/>
        </w:rPr>
        <w:t>TERRITORY</w:t>
      </w:r>
      <w:r w:rsidR="007D6426" w:rsidRPr="007D642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FB3059" w:rsidRPr="00FB3059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возлагается на </w:t>
      </w:r>
      <w:r w:rsidR="00FB3059" w:rsidRPr="007E2E5B">
        <w:rPr>
          <w:rFonts w:ascii="Times New Roman" w:eastAsia="MS Mincho" w:hAnsi="Times New Roman" w:cs="Times New Roman"/>
          <w:sz w:val="24"/>
          <w:szCs w:val="24"/>
          <w:lang w:eastAsia="ar-SA"/>
        </w:rPr>
        <w:t>Организационный комитет</w:t>
      </w:r>
      <w:r w:rsidR="00975C95" w:rsidRPr="007E2E5B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B76758" w:rsidRPr="007E2E5B">
        <w:rPr>
          <w:rFonts w:ascii="Times New Roman" w:eastAsia="MS Mincho" w:hAnsi="Times New Roman" w:cs="Times New Roman"/>
          <w:sz w:val="24"/>
          <w:szCs w:val="24"/>
          <w:lang w:eastAsia="ar-SA"/>
        </w:rPr>
        <w:t>в составе:</w:t>
      </w:r>
    </w:p>
    <w:p w:rsidR="00FB3059" w:rsidRPr="007E2E5B" w:rsidRDefault="00B76758" w:rsidP="00430F53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E2E5B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1. </w:t>
      </w:r>
      <w:r w:rsidR="001F519F" w:rsidRPr="007E2E5B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Скиба Дарья Александровна</w:t>
      </w:r>
      <w:r w:rsidRPr="007E2E5B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013C81" w:rsidRPr="007E2E5B">
        <w:rPr>
          <w:rFonts w:ascii="Times New Roman" w:eastAsia="MS Mincho" w:hAnsi="Times New Roman" w:cs="Times New Roman"/>
          <w:sz w:val="24"/>
          <w:szCs w:val="24"/>
          <w:lang w:eastAsia="ar-SA"/>
        </w:rPr>
        <w:t>–</w:t>
      </w:r>
      <w:r w:rsidRPr="007E2E5B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013C81" w:rsidRPr="007E2E5B">
        <w:rPr>
          <w:rFonts w:ascii="Times New Roman" w:eastAsia="MS Mincho" w:hAnsi="Times New Roman" w:cs="Times New Roman"/>
          <w:sz w:val="24"/>
          <w:szCs w:val="24"/>
          <w:lang w:eastAsia="ar-SA"/>
        </w:rPr>
        <w:t>директор соревнований</w:t>
      </w:r>
      <w:r w:rsidR="007E2E5B">
        <w:rPr>
          <w:rFonts w:ascii="Times New Roman" w:eastAsia="MS Mincho" w:hAnsi="Times New Roman" w:cs="Times New Roman"/>
          <w:sz w:val="24"/>
          <w:szCs w:val="24"/>
          <w:lang w:eastAsia="ar-SA"/>
        </w:rPr>
        <w:t>.</w:t>
      </w:r>
      <w:r w:rsidRPr="007E2E5B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</w:p>
    <w:p w:rsidR="00FB3059" w:rsidRPr="00FB3059" w:rsidRDefault="00FB3059" w:rsidP="00430F53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FB3059">
        <w:rPr>
          <w:rFonts w:ascii="Times New Roman" w:eastAsia="MS Mincho" w:hAnsi="Times New Roman" w:cs="Times New Roman"/>
          <w:sz w:val="24"/>
          <w:szCs w:val="24"/>
          <w:lang w:eastAsia="ar-SA"/>
        </w:rPr>
        <w:t>3.</w:t>
      </w:r>
      <w:r w:rsidR="00360BA9">
        <w:rPr>
          <w:rFonts w:ascii="Times New Roman" w:eastAsia="MS Mincho" w:hAnsi="Times New Roman" w:cs="Times New Roman"/>
          <w:sz w:val="24"/>
          <w:szCs w:val="24"/>
          <w:lang w:eastAsia="ar-SA"/>
        </w:rPr>
        <w:t>2</w:t>
      </w:r>
      <w:r w:rsidR="0091461A">
        <w:rPr>
          <w:rFonts w:ascii="Times New Roman" w:eastAsia="MS Mincho" w:hAnsi="Times New Roman" w:cs="Times New Roman"/>
          <w:sz w:val="24"/>
          <w:szCs w:val="24"/>
          <w:lang w:eastAsia="ar-SA"/>
        </w:rPr>
        <w:t>. Оргкомитет утверждает данный Регламент</w:t>
      </w:r>
      <w:r w:rsidR="003435C7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и программу </w:t>
      </w:r>
      <w:r w:rsidR="0091461A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мероприятия </w:t>
      </w:r>
      <w:r w:rsidR="00F77EA7" w:rsidRPr="0006555E">
        <w:rPr>
          <w:rFonts w:ascii="Times New Roman" w:eastAsia="MS Mincho" w:hAnsi="Times New Roman" w:cs="Times New Roman"/>
          <w:sz w:val="24"/>
          <w:szCs w:val="24"/>
          <w:lang w:val="en-US" w:eastAsia="ar-SA"/>
        </w:rPr>
        <w:t>ULTRA</w:t>
      </w:r>
      <w:r w:rsidR="00AD2461" w:rsidRPr="00AD2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F77EA7" w:rsidRPr="0006555E">
        <w:rPr>
          <w:rFonts w:ascii="Times New Roman" w:eastAsia="MS Mincho" w:hAnsi="Times New Roman" w:cs="Times New Roman"/>
          <w:sz w:val="24"/>
          <w:szCs w:val="24"/>
          <w:lang w:val="en-US" w:eastAsia="ar-SA"/>
        </w:rPr>
        <w:t>TRAIL</w:t>
      </w:r>
      <w:r w:rsidR="00AD2461" w:rsidRPr="00AD2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F77EA7" w:rsidRPr="0006555E">
        <w:rPr>
          <w:rFonts w:ascii="Times New Roman" w:eastAsia="MS Mincho" w:hAnsi="Times New Roman" w:cs="Times New Roman"/>
          <w:sz w:val="24"/>
          <w:szCs w:val="24"/>
          <w:lang w:val="en-US" w:eastAsia="ar-SA"/>
        </w:rPr>
        <w:t>TERRITORY</w:t>
      </w:r>
      <w:r w:rsidRPr="00FB3059">
        <w:rPr>
          <w:rFonts w:ascii="Times New Roman" w:eastAsia="MS Mincho" w:hAnsi="Times New Roman" w:cs="Times New Roman"/>
          <w:sz w:val="24"/>
          <w:szCs w:val="24"/>
          <w:lang w:eastAsia="ar-SA"/>
        </w:rPr>
        <w:t>.</w:t>
      </w:r>
    </w:p>
    <w:p w:rsidR="00231007" w:rsidRPr="0006555E" w:rsidRDefault="00360BA9" w:rsidP="00430F53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3.3</w:t>
      </w:r>
      <w:r w:rsidR="00FB3059" w:rsidRPr="00FB3059">
        <w:rPr>
          <w:rFonts w:ascii="Times New Roman" w:eastAsia="MS Mincho" w:hAnsi="Times New Roman" w:cs="Times New Roman"/>
          <w:sz w:val="24"/>
          <w:szCs w:val="24"/>
          <w:lang w:eastAsia="ar-SA"/>
        </w:rPr>
        <w:t>. Оргкомитет отвечает за:</w:t>
      </w:r>
    </w:p>
    <w:p w:rsidR="00FB3059" w:rsidRPr="0006555E" w:rsidRDefault="00FB3059" w:rsidP="00430F53">
      <w:pPr>
        <w:widowControl w:val="0"/>
        <w:numPr>
          <w:ilvl w:val="0"/>
          <w:numId w:val="3"/>
        </w:numPr>
        <w:suppressAutoHyphens/>
        <w:spacing w:after="0"/>
        <w:ind w:left="357" w:firstLine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FB3059">
        <w:rPr>
          <w:rFonts w:ascii="Times New Roman" w:eastAsia="MS Mincho" w:hAnsi="Times New Roman" w:cs="Times New Roman"/>
          <w:sz w:val="24"/>
          <w:szCs w:val="24"/>
          <w:lang w:eastAsia="ar-SA"/>
        </w:rPr>
        <w:t>предос</w:t>
      </w:r>
      <w:r w:rsidR="00766390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тавление информации о маршруте</w:t>
      </w:r>
      <w:r w:rsidR="00013C8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A66A0E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трейла</w:t>
      </w:r>
      <w:r w:rsidRPr="00FB3059">
        <w:rPr>
          <w:rFonts w:ascii="Times New Roman" w:eastAsia="MS Mincho" w:hAnsi="Times New Roman" w:cs="Times New Roman"/>
          <w:sz w:val="24"/>
          <w:szCs w:val="24"/>
          <w:lang w:eastAsia="ar-SA"/>
        </w:rPr>
        <w:t>;</w:t>
      </w:r>
    </w:p>
    <w:p w:rsidR="00231007" w:rsidRPr="00FB3059" w:rsidRDefault="00231007" w:rsidP="00430F53">
      <w:pPr>
        <w:widowControl w:val="0"/>
        <w:numPr>
          <w:ilvl w:val="0"/>
          <w:numId w:val="3"/>
        </w:num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подготовку стартовой и финишной площадки трейла;</w:t>
      </w:r>
    </w:p>
    <w:p w:rsidR="00A66A0E" w:rsidRPr="0006555E" w:rsidRDefault="004072F5" w:rsidP="00430F53">
      <w:pPr>
        <w:widowControl w:val="0"/>
        <w:numPr>
          <w:ilvl w:val="0"/>
          <w:numId w:val="3"/>
        </w:numPr>
        <w:suppressAutoHyphens/>
        <w:spacing w:after="0"/>
        <w:ind w:left="357" w:firstLine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предоставление памятных медалей участникам трейла и памятных призов </w:t>
      </w:r>
      <w:r w:rsidR="00A66A0E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победит</w:t>
      </w:r>
      <w:r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елям </w:t>
      </w:r>
      <w:r w:rsidR="00A66A0E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трейла</w:t>
      </w:r>
      <w:r w:rsidR="00FB3059" w:rsidRPr="00FB3059">
        <w:rPr>
          <w:rFonts w:ascii="Times New Roman" w:eastAsia="MS Mincho" w:hAnsi="Times New Roman" w:cs="Times New Roman"/>
          <w:sz w:val="24"/>
          <w:szCs w:val="24"/>
          <w:lang w:eastAsia="ar-SA"/>
        </w:rPr>
        <w:t>;</w:t>
      </w:r>
    </w:p>
    <w:p w:rsidR="00FB3059" w:rsidRPr="0006555E" w:rsidRDefault="00A66A0E" w:rsidP="00430F53">
      <w:pPr>
        <w:widowControl w:val="0"/>
        <w:numPr>
          <w:ilvl w:val="0"/>
          <w:numId w:val="3"/>
        </w:numPr>
        <w:suppressAutoHyphens/>
        <w:spacing w:after="0"/>
        <w:ind w:left="357" w:firstLine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обеспечение судейства;</w:t>
      </w:r>
    </w:p>
    <w:p w:rsidR="00FB3059" w:rsidRPr="00FB3059" w:rsidRDefault="00FB3059" w:rsidP="00430F53">
      <w:pPr>
        <w:widowControl w:val="0"/>
        <w:numPr>
          <w:ilvl w:val="0"/>
          <w:numId w:val="3"/>
        </w:numPr>
        <w:suppressAutoHyphens/>
        <w:spacing w:after="0"/>
        <w:ind w:left="357" w:firstLine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FB3059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взаимодействие </w:t>
      </w:r>
      <w:r w:rsidR="00A66A0E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с администрацией Чукотского автономного округа</w:t>
      </w:r>
      <w:r w:rsidR="00013C8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и Анадырского района</w:t>
      </w:r>
      <w:r w:rsidR="00A66A0E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,</w:t>
      </w:r>
      <w:r w:rsidR="00013C8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A66A0E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013C8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службами </w:t>
      </w:r>
      <w:r w:rsidR="00A66A0E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МЧС </w:t>
      </w:r>
      <w:r w:rsidR="00013C81">
        <w:rPr>
          <w:rFonts w:ascii="Times New Roman" w:eastAsia="MS Mincho" w:hAnsi="Times New Roman" w:cs="Times New Roman"/>
          <w:sz w:val="24"/>
          <w:szCs w:val="24"/>
          <w:lang w:eastAsia="ar-SA"/>
        </w:rPr>
        <w:t>и скорой помощи</w:t>
      </w:r>
      <w:r w:rsidR="00EE4E5C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;</w:t>
      </w:r>
    </w:p>
    <w:p w:rsidR="00FB3059" w:rsidRPr="00DF0FBD" w:rsidRDefault="007D6426" w:rsidP="00430F53">
      <w:pPr>
        <w:widowControl w:val="0"/>
        <w:numPr>
          <w:ilvl w:val="0"/>
          <w:numId w:val="4"/>
        </w:numPr>
        <w:suppressAutoHyphens/>
        <w:spacing w:after="0"/>
        <w:ind w:left="357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F0FBD">
        <w:rPr>
          <w:rFonts w:ascii="Times New Roman" w:eastAsia="MS Mincho" w:hAnsi="Times New Roman" w:cs="Times New Roman"/>
          <w:sz w:val="24"/>
          <w:szCs w:val="24"/>
          <w:lang w:eastAsia="ar-SA"/>
        </w:rPr>
        <w:t>планирование и подготовку</w:t>
      </w:r>
      <w:r w:rsidR="00013C81" w:rsidRPr="00DF0FBD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дистанции;</w:t>
      </w:r>
    </w:p>
    <w:p w:rsidR="00013C81" w:rsidRPr="00DF0FBD" w:rsidRDefault="00B61AE8" w:rsidP="00430F53">
      <w:pPr>
        <w:widowControl w:val="0"/>
        <w:numPr>
          <w:ilvl w:val="0"/>
          <w:numId w:val="4"/>
        </w:numPr>
        <w:suppressAutoHyphens/>
        <w:spacing w:after="0"/>
        <w:ind w:left="357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F0FBD">
        <w:rPr>
          <w:rFonts w:ascii="Times New Roman" w:eastAsia="MS Mincho" w:hAnsi="Times New Roman" w:cs="Times New Roman"/>
          <w:sz w:val="24"/>
          <w:szCs w:val="24"/>
          <w:lang w:eastAsia="ar-SA"/>
        </w:rPr>
        <w:t>Обеспечение безопасности</w:t>
      </w:r>
      <w:r w:rsidR="00452F92" w:rsidRPr="00DF0FBD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</w:p>
    <w:p w:rsidR="00B61AE8" w:rsidRPr="00DF0FBD" w:rsidRDefault="00013C81" w:rsidP="00430F53">
      <w:pPr>
        <w:widowControl w:val="0"/>
        <w:numPr>
          <w:ilvl w:val="0"/>
          <w:numId w:val="4"/>
        </w:numPr>
        <w:suppressAutoHyphens/>
        <w:spacing w:after="0"/>
        <w:ind w:left="357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F0FBD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Организация </w:t>
      </w:r>
      <w:r w:rsidR="00B61AE8" w:rsidRPr="00DF0FBD">
        <w:rPr>
          <w:rFonts w:ascii="Times New Roman" w:eastAsia="MS Mincho" w:hAnsi="Times New Roman" w:cs="Times New Roman"/>
          <w:sz w:val="24"/>
          <w:szCs w:val="24"/>
          <w:lang w:eastAsia="ar-SA"/>
        </w:rPr>
        <w:t>проживания и питания участников</w:t>
      </w:r>
      <w:r w:rsidR="00452F92" w:rsidRPr="00DF0FBD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(в соответствии с программой мероприятия)</w:t>
      </w:r>
      <w:r w:rsidRPr="00DF0FBD">
        <w:rPr>
          <w:rFonts w:ascii="Times New Roman" w:eastAsia="MS Mincho" w:hAnsi="Times New Roman" w:cs="Times New Roman"/>
          <w:sz w:val="24"/>
          <w:szCs w:val="24"/>
          <w:lang w:eastAsia="ar-SA"/>
        </w:rPr>
        <w:t>;</w:t>
      </w:r>
    </w:p>
    <w:p w:rsidR="00013C81" w:rsidRPr="00DF0FBD" w:rsidRDefault="00013C81" w:rsidP="00430F53">
      <w:pPr>
        <w:widowControl w:val="0"/>
        <w:numPr>
          <w:ilvl w:val="0"/>
          <w:numId w:val="4"/>
        </w:numPr>
        <w:suppressAutoHyphens/>
        <w:spacing w:after="0"/>
        <w:ind w:left="357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F0FBD">
        <w:rPr>
          <w:rFonts w:ascii="Times New Roman" w:eastAsia="MS Mincho" w:hAnsi="Times New Roman" w:cs="Times New Roman"/>
          <w:sz w:val="24"/>
          <w:szCs w:val="24"/>
          <w:lang w:eastAsia="ar-SA"/>
        </w:rPr>
        <w:t>Информационное сопровождение в СМИ и в социальных сетях;</w:t>
      </w:r>
    </w:p>
    <w:p w:rsidR="00013C81" w:rsidRPr="00DF0FBD" w:rsidRDefault="00013C81" w:rsidP="00430F53">
      <w:pPr>
        <w:widowControl w:val="0"/>
        <w:numPr>
          <w:ilvl w:val="0"/>
          <w:numId w:val="4"/>
        </w:numPr>
        <w:suppressAutoHyphens/>
        <w:spacing w:after="0"/>
        <w:ind w:left="357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F0FBD">
        <w:rPr>
          <w:rFonts w:ascii="Times New Roman" w:eastAsia="MS Mincho" w:hAnsi="Times New Roman" w:cs="Times New Roman"/>
          <w:sz w:val="24"/>
          <w:szCs w:val="24"/>
          <w:lang w:eastAsia="ar-SA"/>
        </w:rPr>
        <w:t>Привлечение волонтеров;</w:t>
      </w:r>
    </w:p>
    <w:p w:rsidR="00013C81" w:rsidRPr="00DF0FBD" w:rsidRDefault="00013C81" w:rsidP="00430F53">
      <w:pPr>
        <w:widowControl w:val="0"/>
        <w:numPr>
          <w:ilvl w:val="0"/>
          <w:numId w:val="4"/>
        </w:numPr>
        <w:suppressAutoHyphens/>
        <w:spacing w:after="0"/>
        <w:ind w:left="357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DF0FBD">
        <w:rPr>
          <w:rFonts w:ascii="Times New Roman" w:eastAsia="MS Mincho" w:hAnsi="Times New Roman" w:cs="Times New Roman"/>
          <w:sz w:val="24"/>
          <w:szCs w:val="24"/>
          <w:lang w:eastAsia="ar-SA"/>
        </w:rPr>
        <w:t>Привлечение спонсоров.</w:t>
      </w:r>
    </w:p>
    <w:p w:rsidR="00013C81" w:rsidRDefault="00360BA9" w:rsidP="00430F53">
      <w:pPr>
        <w:widowControl w:val="0"/>
        <w:suppressAutoHyphens/>
        <w:spacing w:after="0"/>
        <w:ind w:left="-3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3.4</w:t>
      </w:r>
      <w:r w:rsidR="00FB3059" w:rsidRPr="00FB3059">
        <w:rPr>
          <w:rFonts w:ascii="Times New Roman" w:eastAsia="MS Mincho" w:hAnsi="Times New Roman" w:cs="Times New Roman"/>
          <w:sz w:val="24"/>
          <w:szCs w:val="24"/>
          <w:lang w:eastAsia="ar-SA"/>
        </w:rPr>
        <w:t>. Главный судья сорев</w:t>
      </w:r>
      <w:r w:rsidR="003D0002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нования</w:t>
      </w:r>
      <w:r w:rsidR="00854625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:</w:t>
      </w:r>
      <w:r w:rsidR="003D0002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Скиба Дарья Александровна</w:t>
      </w:r>
      <w:r w:rsidR="00FB3059" w:rsidRPr="00FB3059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. </w:t>
      </w:r>
    </w:p>
    <w:p w:rsidR="00E93CCB" w:rsidRPr="000565D5" w:rsidRDefault="000946FB" w:rsidP="002B723B">
      <w:pPr>
        <w:widowControl w:val="0"/>
        <w:suppressAutoHyphens/>
        <w:autoSpaceDE w:val="0"/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0565D5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4</w:t>
      </w:r>
      <w:r w:rsidR="00E93CCB" w:rsidRPr="000565D5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. УЧАСТНИКИ МЕРОПРИЯТИЯ,</w:t>
      </w:r>
      <w:r w:rsidR="007D6426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 </w:t>
      </w:r>
      <w:r w:rsidR="00E93CCB" w:rsidRPr="000565D5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ДИСТАНЦИИ И УСЛОВИЯ ДОПУСКА</w:t>
      </w:r>
    </w:p>
    <w:p w:rsidR="008327A7" w:rsidRDefault="00175189" w:rsidP="00430F53">
      <w:pPr>
        <w:widowControl w:val="0"/>
        <w:suppressAutoHyphens/>
        <w:autoSpaceDE w:val="0"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FA2126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4.1.Участником </w:t>
      </w:r>
      <w:r w:rsidR="0099622F" w:rsidRPr="00FA2126">
        <w:rPr>
          <w:rFonts w:ascii="Times New Roman" w:eastAsia="MS Mincho" w:hAnsi="Times New Roman" w:cs="Times New Roman"/>
          <w:b/>
          <w:sz w:val="24"/>
          <w:szCs w:val="24"/>
          <w:lang w:val="en-US" w:eastAsia="ar-SA"/>
        </w:rPr>
        <w:t>ULTRA</w:t>
      </w:r>
      <w:r w:rsidR="00AD2461" w:rsidRPr="00FA2126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 </w:t>
      </w:r>
      <w:r w:rsidR="0099622F" w:rsidRPr="00FA2126">
        <w:rPr>
          <w:rFonts w:ascii="Times New Roman" w:eastAsia="MS Mincho" w:hAnsi="Times New Roman" w:cs="Times New Roman"/>
          <w:b/>
          <w:sz w:val="24"/>
          <w:szCs w:val="24"/>
          <w:lang w:val="en-US" w:eastAsia="ar-SA"/>
        </w:rPr>
        <w:t>TRAIL</w:t>
      </w:r>
      <w:r w:rsidR="00AD2461" w:rsidRPr="00FA2126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 </w:t>
      </w:r>
      <w:r w:rsidR="0099622F" w:rsidRPr="00FA2126">
        <w:rPr>
          <w:rFonts w:ascii="Times New Roman" w:eastAsia="MS Mincho" w:hAnsi="Times New Roman" w:cs="Times New Roman"/>
          <w:b/>
          <w:sz w:val="24"/>
          <w:szCs w:val="24"/>
          <w:lang w:val="en-US" w:eastAsia="ar-SA"/>
        </w:rPr>
        <w:t>TERRITORY</w:t>
      </w:r>
      <w:r w:rsidR="006C729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E93CCB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может стать любой желающий</w:t>
      </w:r>
      <w:r w:rsidR="00083493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,</w:t>
      </w:r>
      <w:r w:rsidR="00E93CCB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8327A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в соответствии со </w:t>
      </w:r>
      <w:r w:rsidR="008327A7">
        <w:rPr>
          <w:rFonts w:ascii="Times New Roman" w:eastAsia="MS Mincho" w:hAnsi="Times New Roman" w:cs="Times New Roman"/>
          <w:sz w:val="24"/>
          <w:szCs w:val="24"/>
          <w:lang w:eastAsia="ar-SA"/>
        </w:rPr>
        <w:lastRenderedPageBreak/>
        <w:t>следующими условиями:</w:t>
      </w:r>
    </w:p>
    <w:p w:rsidR="00AA2E27" w:rsidRDefault="008327A7" w:rsidP="00430F53">
      <w:pPr>
        <w:widowControl w:val="0"/>
        <w:suppressAutoHyphens/>
        <w:autoSpaceDE w:val="0"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-</w:t>
      </w:r>
      <w:r w:rsidR="00C768CC">
        <w:rPr>
          <w:rFonts w:ascii="Times New Roman" w:eastAsia="MS Mincho" w:hAnsi="Times New Roman" w:cs="Times New Roman"/>
          <w:sz w:val="24"/>
          <w:szCs w:val="24"/>
          <w:lang w:eastAsia="ar-SA"/>
        </w:rPr>
        <w:t>н</w:t>
      </w:r>
      <w:r w:rsidR="007B13DA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а 01.08.2019г </w:t>
      </w:r>
      <w:r w:rsidR="00AE3E09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участнику </w:t>
      </w:r>
      <w:r w:rsidR="007B13DA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исполнился</w:t>
      </w:r>
      <w:r w:rsidR="001332CC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B90AB1" w:rsidRPr="001332CC">
        <w:rPr>
          <w:rFonts w:ascii="Times New Roman" w:eastAsia="MS Mincho" w:hAnsi="Times New Roman" w:cs="Times New Roman"/>
          <w:sz w:val="24"/>
          <w:szCs w:val="24"/>
          <w:lang w:eastAsia="ar-SA"/>
        </w:rPr>
        <w:t>21 год</w:t>
      </w:r>
      <w:r w:rsidR="006341FF">
        <w:rPr>
          <w:rFonts w:ascii="Times New Roman" w:eastAsia="MS Mincho" w:hAnsi="Times New Roman" w:cs="Times New Roman"/>
          <w:sz w:val="24"/>
          <w:szCs w:val="24"/>
          <w:lang w:eastAsia="ar-SA"/>
        </w:rPr>
        <w:t>;</w:t>
      </w:r>
    </w:p>
    <w:p w:rsidR="006341FF" w:rsidRDefault="00AA2E27" w:rsidP="00430F53">
      <w:pPr>
        <w:widowControl w:val="0"/>
        <w:suppressAutoHyphens/>
        <w:autoSpaceDE w:val="0"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-</w:t>
      </w:r>
      <w:r w:rsidR="006341FF">
        <w:rPr>
          <w:rFonts w:ascii="Times New Roman" w:eastAsia="MS Mincho" w:hAnsi="Times New Roman" w:cs="Times New Roman"/>
          <w:sz w:val="24"/>
          <w:szCs w:val="24"/>
          <w:lang w:eastAsia="ar-SA"/>
        </w:rPr>
        <w:t>наличие соответствующей подготовки</w:t>
      </w:r>
      <w:r w:rsidR="0093771C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(участие в подобных соревнованиях на дистанции не менее 42 км)</w:t>
      </w:r>
      <w:r w:rsidR="006341FF">
        <w:rPr>
          <w:rFonts w:ascii="Times New Roman" w:eastAsia="MS Mincho" w:hAnsi="Times New Roman" w:cs="Times New Roman"/>
          <w:sz w:val="24"/>
          <w:szCs w:val="24"/>
          <w:lang w:eastAsia="ar-SA"/>
        </w:rPr>
        <w:t>;</w:t>
      </w:r>
    </w:p>
    <w:p w:rsidR="00271A64" w:rsidRPr="00883FD0" w:rsidRDefault="006341FF" w:rsidP="00271A64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-наличие медицинского</w:t>
      </w:r>
      <w:r w:rsidR="00E93CCB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допуск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а</w:t>
      </w:r>
      <w:r w:rsidR="00E93CCB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30376F">
        <w:rPr>
          <w:rFonts w:ascii="Times New Roman" w:eastAsia="MS Mincho" w:hAnsi="Times New Roman" w:cs="Times New Roman"/>
          <w:sz w:val="24"/>
          <w:szCs w:val="24"/>
          <w:lang w:eastAsia="ar-SA"/>
        </w:rPr>
        <w:t>(</w:t>
      </w:r>
      <w:r w:rsidR="0030376F" w:rsidRPr="00951A1E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>в соответвии с приказом Министерства здравоохранения РФ N134н</w:t>
      </w:r>
      <w:r w:rsidR="001B4B73">
        <w:rPr>
          <w:rFonts w:ascii="Times New Roman" w:eastAsia="MS Mincho" w:hAnsi="Times New Roman" w:cs="Times New Roman"/>
          <w:sz w:val="24"/>
          <w:szCs w:val="24"/>
          <w:lang w:eastAsia="ar-SA"/>
        </w:rPr>
        <w:t>)</w:t>
      </w:r>
      <w:r w:rsidR="007D642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271A64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на соответствующую дистанцию сроком</w:t>
      </w:r>
      <w:r w:rsidR="001F22D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давности не более 6 месяцев</w:t>
      </w:r>
      <w:r w:rsidR="00271A64" w:rsidRPr="00883FD0">
        <w:rPr>
          <w:rFonts w:ascii="Times New Roman" w:eastAsia="MS Mincho" w:hAnsi="Times New Roman" w:cs="Times New Roman"/>
          <w:sz w:val="24"/>
          <w:szCs w:val="24"/>
          <w:lang w:eastAsia="ar-SA"/>
        </w:rPr>
        <w:t>.</w:t>
      </w:r>
    </w:p>
    <w:p w:rsidR="006341FF" w:rsidRDefault="006341FF" w:rsidP="00430F53">
      <w:pPr>
        <w:widowControl w:val="0"/>
        <w:suppressAutoHyphens/>
        <w:autoSpaceDE w:val="0"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-наличие соответствующей страховки на день</w:t>
      </w:r>
      <w:r w:rsidR="00ED6FA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соревнования 24.08.2019г.</w:t>
      </w:r>
      <w:r w:rsidR="00346555">
        <w:rPr>
          <w:rFonts w:ascii="Times New Roman" w:eastAsia="MS Mincho" w:hAnsi="Times New Roman" w:cs="Times New Roman"/>
          <w:sz w:val="24"/>
          <w:szCs w:val="24"/>
          <w:lang w:eastAsia="ar-SA"/>
        </w:rPr>
        <w:t>,</w:t>
      </w:r>
      <w:r w:rsidR="00ED6FA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со страховым покрытием не менее 50 000 рублей</w:t>
      </w:r>
      <w:r w:rsidR="00E93CCB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. </w:t>
      </w:r>
      <w:r w:rsidR="008F0E48">
        <w:rPr>
          <w:rFonts w:ascii="Times New Roman" w:eastAsia="MS Mincho" w:hAnsi="Times New Roman" w:cs="Times New Roman"/>
          <w:sz w:val="24"/>
          <w:szCs w:val="24"/>
          <w:lang w:eastAsia="ar-SA"/>
        </w:rPr>
        <w:t>Страховку можно оформить при регистрации.</w:t>
      </w:r>
    </w:p>
    <w:p w:rsidR="001802B6" w:rsidRDefault="00E93CCB" w:rsidP="00430F53">
      <w:pPr>
        <w:widowControl w:val="0"/>
        <w:suppressAutoHyphens/>
        <w:autoSpaceDE w:val="0"/>
        <w:spacing w:after="0"/>
        <w:rPr>
          <w:rFonts w:ascii="Times New Roman" w:eastAsia="MS Mincho" w:hAnsi="Times New Roman" w:cs="Times New Roman"/>
          <w:color w:val="4F81BD" w:themeColor="accent1"/>
          <w:sz w:val="24"/>
          <w:szCs w:val="24"/>
          <w:lang w:eastAsia="ar-SA"/>
        </w:rPr>
      </w:pPr>
      <w:r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Подачей заявк</w:t>
      </w:r>
      <w:r w:rsidR="00B72DA9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и на участие</w:t>
      </w:r>
      <w:r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участник </w:t>
      </w:r>
      <w:r w:rsidR="00A9058B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подтверждает,</w:t>
      </w:r>
      <w:r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что он имеет соответствующий мед</w:t>
      </w:r>
      <w:r w:rsidR="000E5A28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ицинский</w:t>
      </w:r>
      <w:r w:rsidR="0025111E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допуск </w:t>
      </w:r>
      <w:r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и страховку. </w:t>
      </w:r>
      <w:r w:rsidR="00C768CC" w:rsidRPr="0025382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Организационный комитет </w:t>
      </w:r>
      <w:r w:rsidRPr="0025382E">
        <w:rPr>
          <w:rFonts w:ascii="Times New Roman" w:eastAsia="MS Mincho" w:hAnsi="Times New Roman" w:cs="Times New Roman"/>
          <w:sz w:val="24"/>
          <w:szCs w:val="24"/>
          <w:lang w:eastAsia="ar-SA"/>
        </w:rPr>
        <w:t>отвечает за проверку мед</w:t>
      </w:r>
      <w:r w:rsidR="007417AB" w:rsidRPr="0025382E">
        <w:rPr>
          <w:rFonts w:ascii="Times New Roman" w:eastAsia="MS Mincho" w:hAnsi="Times New Roman" w:cs="Times New Roman"/>
          <w:sz w:val="24"/>
          <w:szCs w:val="24"/>
          <w:lang w:eastAsia="ar-SA"/>
        </w:rPr>
        <w:t>ицинского</w:t>
      </w:r>
      <w:r w:rsidR="00C768CC" w:rsidRPr="0025382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допуска </w:t>
      </w:r>
      <w:r w:rsidR="0025382E" w:rsidRPr="0025382E">
        <w:rPr>
          <w:rFonts w:ascii="Times New Roman" w:eastAsia="MS Mincho" w:hAnsi="Times New Roman" w:cs="Times New Roman"/>
          <w:sz w:val="24"/>
          <w:szCs w:val="24"/>
          <w:lang w:eastAsia="ar-SA"/>
        </w:rPr>
        <w:t>участника. В</w:t>
      </w:r>
      <w:r w:rsidR="001F317D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случае </w:t>
      </w:r>
      <w:r w:rsidR="0025382E" w:rsidRPr="0025382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если у участника </w:t>
      </w:r>
      <w:r w:rsidR="001F317D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отсутствует </w:t>
      </w:r>
      <w:r w:rsidRPr="0025382E">
        <w:rPr>
          <w:rFonts w:ascii="Times New Roman" w:eastAsia="MS Mincho" w:hAnsi="Times New Roman" w:cs="Times New Roman"/>
          <w:sz w:val="24"/>
          <w:szCs w:val="24"/>
          <w:lang w:eastAsia="ar-SA"/>
        </w:rPr>
        <w:t>страховка, но он принял участие в соревновании, то данный факт будет являться обманом и введение</w:t>
      </w:r>
      <w:r w:rsidR="007325B2">
        <w:rPr>
          <w:rFonts w:ascii="Times New Roman" w:eastAsia="MS Mincho" w:hAnsi="Times New Roman" w:cs="Times New Roman"/>
          <w:sz w:val="24"/>
          <w:szCs w:val="24"/>
          <w:lang w:eastAsia="ar-SA"/>
        </w:rPr>
        <w:t>м</w:t>
      </w:r>
      <w:r w:rsidRPr="0025382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организаторов в заблуждение.</w:t>
      </w:r>
    </w:p>
    <w:p w:rsidR="00CB6523" w:rsidRDefault="00E93CCB" w:rsidP="00430F53">
      <w:pPr>
        <w:widowControl w:val="0"/>
        <w:suppressAutoHyphens/>
        <w:autoSpaceDE w:val="0"/>
        <w:spacing w:after="0"/>
        <w:rPr>
          <w:rStyle w:val="a6"/>
          <w:rFonts w:ascii="Times New Roman" w:eastAsia="MS Mincho" w:hAnsi="Times New Roman" w:cs="Times New Roman"/>
          <w:sz w:val="24"/>
          <w:szCs w:val="24"/>
          <w:lang w:eastAsia="ar-SA"/>
        </w:rPr>
      </w:pPr>
      <w:r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Участник, который подал заяв</w:t>
      </w:r>
      <w:r w:rsidR="00C53EE1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ку на участие</w:t>
      </w:r>
      <w:r w:rsidR="007B5FEA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,</w:t>
      </w:r>
      <w:r w:rsidR="00ED6FA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CB6523" w:rsidRPr="00CB6523">
        <w:rPr>
          <w:rFonts w:ascii="Times New Roman" w:eastAsia="MS Mincho" w:hAnsi="Times New Roman" w:cs="Times New Roman"/>
          <w:sz w:val="24"/>
          <w:szCs w:val="24"/>
          <w:lang w:eastAsia="ar-SA"/>
        </w:rPr>
        <w:t>после</w:t>
      </w:r>
      <w:r w:rsidR="00C53EE1" w:rsidRPr="00CB652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CB6523">
        <w:rPr>
          <w:rFonts w:ascii="Times New Roman" w:eastAsia="MS Mincho" w:hAnsi="Times New Roman" w:cs="Times New Roman"/>
          <w:sz w:val="24"/>
          <w:szCs w:val="24"/>
          <w:lang w:eastAsia="ar-SA"/>
        </w:rPr>
        <w:t>внес</w:t>
      </w:r>
      <w:r w:rsidR="00C53EE1" w:rsidRPr="00CB6523">
        <w:rPr>
          <w:rFonts w:ascii="Times New Roman" w:eastAsia="MS Mincho" w:hAnsi="Times New Roman" w:cs="Times New Roman"/>
          <w:sz w:val="24"/>
          <w:szCs w:val="24"/>
          <w:lang w:eastAsia="ar-SA"/>
        </w:rPr>
        <w:t>ения необходимых средств</w:t>
      </w:r>
      <w:r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о</w:t>
      </w:r>
      <w:r w:rsidR="00C53EE1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бязан предоставить </w:t>
      </w:r>
      <w:r w:rsidR="0007230C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подтверждение своей подготовки </w:t>
      </w:r>
      <w:r w:rsidR="00C53EE1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- отправить</w:t>
      </w:r>
      <w:r w:rsidR="00ED6FA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95600F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на электронную почту </w:t>
      </w:r>
      <w:hyperlink r:id="rId8" w:history="1">
        <w:r w:rsidR="0095600F" w:rsidRPr="0006555E">
          <w:rPr>
            <w:rStyle w:val="a6"/>
            <w:rFonts w:ascii="Times New Roman" w:eastAsia="MS Mincho" w:hAnsi="Times New Roman" w:cs="Times New Roman"/>
            <w:sz w:val="24"/>
            <w:szCs w:val="24"/>
            <w:lang w:val="en-US" w:eastAsia="ar-SA"/>
          </w:rPr>
          <w:t>dariaskib</w:t>
        </w:r>
        <w:r w:rsidR="0095600F" w:rsidRPr="0006555E">
          <w:rPr>
            <w:rStyle w:val="a6"/>
            <w:rFonts w:ascii="Times New Roman" w:eastAsia="MS Mincho" w:hAnsi="Times New Roman" w:cs="Times New Roman"/>
            <w:sz w:val="24"/>
            <w:szCs w:val="24"/>
            <w:lang w:eastAsia="ar-SA"/>
          </w:rPr>
          <w:t>@</w:t>
        </w:r>
        <w:r w:rsidR="0095600F" w:rsidRPr="0006555E">
          <w:rPr>
            <w:rStyle w:val="a6"/>
            <w:rFonts w:ascii="Times New Roman" w:eastAsia="MS Mincho" w:hAnsi="Times New Roman" w:cs="Times New Roman"/>
            <w:sz w:val="24"/>
            <w:szCs w:val="24"/>
            <w:lang w:val="en-US" w:eastAsia="ar-SA"/>
          </w:rPr>
          <w:t>bk</w:t>
        </w:r>
        <w:r w:rsidR="0095600F" w:rsidRPr="0006555E">
          <w:rPr>
            <w:rStyle w:val="a6"/>
            <w:rFonts w:ascii="Times New Roman" w:eastAsia="MS Mincho" w:hAnsi="Times New Roman" w:cs="Times New Roman"/>
            <w:sz w:val="24"/>
            <w:szCs w:val="24"/>
            <w:lang w:eastAsia="ar-SA"/>
          </w:rPr>
          <w:t>.</w:t>
        </w:r>
        <w:r w:rsidR="0095600F" w:rsidRPr="0006555E">
          <w:rPr>
            <w:rStyle w:val="a6"/>
            <w:rFonts w:ascii="Times New Roman" w:eastAsia="MS Mincho" w:hAnsi="Times New Roman" w:cs="Times New Roman"/>
            <w:sz w:val="24"/>
            <w:szCs w:val="24"/>
            <w:lang w:val="en-US" w:eastAsia="ar-SA"/>
          </w:rPr>
          <w:t>ru</w:t>
        </w:r>
      </w:hyperlink>
      <w:r w:rsidR="00CB6523">
        <w:rPr>
          <w:rStyle w:val="a6"/>
          <w:rFonts w:ascii="Times New Roman" w:eastAsia="MS Mincho" w:hAnsi="Times New Roman" w:cs="Times New Roman"/>
          <w:sz w:val="24"/>
          <w:szCs w:val="24"/>
          <w:lang w:eastAsia="ar-SA"/>
        </w:rPr>
        <w:t>:</w:t>
      </w:r>
    </w:p>
    <w:p w:rsidR="0007230C" w:rsidRDefault="0007230C" w:rsidP="00430F53">
      <w:pPr>
        <w:widowControl w:val="0"/>
        <w:suppressAutoHyphens/>
        <w:autoSpaceDE w:val="0"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-подтверждение о</w:t>
      </w:r>
      <w:r w:rsidR="00945BFF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прохождении</w:t>
      </w:r>
      <w:r w:rsidR="00E93CCB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дистанции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945BFF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не менее </w:t>
      </w:r>
      <w:r w:rsidR="00791D1F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42 км, сроком давности не ранее 2017 года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(ссылка на трек, </w:t>
      </w:r>
      <w:r w:rsidR="00E93CCB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протокол участия в </w:t>
      </w:r>
      <w:r w:rsidR="00F0308C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подобном меропри</w:t>
      </w:r>
      <w:r w:rsidR="004C5708">
        <w:rPr>
          <w:rFonts w:ascii="Times New Roman" w:eastAsia="MS Mincho" w:hAnsi="Times New Roman" w:cs="Times New Roman"/>
          <w:sz w:val="24"/>
          <w:szCs w:val="24"/>
          <w:lang w:eastAsia="ar-SA"/>
        </w:rPr>
        <w:t>ятии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).</w:t>
      </w:r>
    </w:p>
    <w:p w:rsidR="00DF47CC" w:rsidRPr="00603577" w:rsidRDefault="00014463" w:rsidP="00430F53">
      <w:pPr>
        <w:widowControl w:val="0"/>
        <w:suppressAutoHyphens/>
        <w:autoSpaceDE w:val="0"/>
        <w:spacing w:after="0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03577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4.2.</w:t>
      </w:r>
      <w:r w:rsidR="00DF47CC" w:rsidRPr="00603577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Предварительная техниче</w:t>
      </w:r>
      <w:r w:rsidR="00241FF3" w:rsidRPr="00603577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ская информация по ULTRA TRAIL TERRITOR</w:t>
      </w:r>
      <w:r w:rsidR="00241FF3" w:rsidRPr="00603577">
        <w:rPr>
          <w:rFonts w:ascii="Times New Roman" w:eastAsia="MS Mincho" w:hAnsi="Times New Roman" w:cs="Times New Roman"/>
          <w:b/>
          <w:sz w:val="24"/>
          <w:szCs w:val="24"/>
          <w:lang w:val="en-US" w:eastAsia="ar-SA"/>
        </w:rPr>
        <w:t>Y</w:t>
      </w:r>
      <w:r w:rsidR="00DF47CC" w:rsidRPr="00603577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.</w:t>
      </w:r>
    </w:p>
    <w:p w:rsidR="00DF47CC" w:rsidRPr="00E67D3A" w:rsidRDefault="00EE1CA4" w:rsidP="00430F53">
      <w:pPr>
        <w:widowControl w:val="0"/>
        <w:suppressAutoHyphens/>
        <w:autoSpaceDE w:val="0"/>
        <w:spacing w:after="0"/>
        <w:rPr>
          <w:rFonts w:ascii="Times New Roman" w:eastAsia="MS Mincho" w:hAnsi="Times New Roman" w:cs="Times New Roman"/>
          <w:color w:val="4F81BD" w:themeColor="accent1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Участникам предлагается </w:t>
      </w:r>
      <w:r w:rsidR="00DF47CC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дистанция протяженностью 53 км, с наивысшей точкой на вершине г. Золотая (923м) и суммар</w:t>
      </w:r>
      <w:r w:rsidR="00050E29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ным набором высоты 1800м, 1 пункт</w:t>
      </w:r>
      <w:r w:rsidR="00ED6FA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питания</w:t>
      </w:r>
      <w:r w:rsidR="00644DB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, расположенный на перевале между р. Раскокуркина и р. Ионна. </w:t>
      </w:r>
      <w:r w:rsidR="00644DB7" w:rsidRPr="00644DB7">
        <w:rPr>
          <w:rFonts w:ascii="Times New Roman" w:eastAsia="MS Mincho" w:hAnsi="Times New Roman" w:cs="Times New Roman"/>
          <w:sz w:val="24"/>
          <w:szCs w:val="24"/>
          <w:lang w:eastAsia="ar-SA"/>
        </w:rPr>
        <w:t>На финише учас</w:t>
      </w:r>
      <w:r w:rsidR="00117C5D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тники получают </w:t>
      </w:r>
      <w:r w:rsidR="00603B6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полноценное </w:t>
      </w:r>
      <w:r w:rsidR="00117C5D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питание и </w:t>
      </w:r>
      <w:r w:rsidR="00644DB7" w:rsidRPr="00644DB7">
        <w:rPr>
          <w:rFonts w:ascii="Times New Roman" w:eastAsia="MS Mincho" w:hAnsi="Times New Roman" w:cs="Times New Roman"/>
          <w:sz w:val="24"/>
          <w:szCs w:val="24"/>
          <w:lang w:eastAsia="ar-SA"/>
        </w:rPr>
        <w:t>воду.</w:t>
      </w:r>
    </w:p>
    <w:p w:rsidR="00DF47CC" w:rsidRPr="0006555E" w:rsidRDefault="00DF47CC" w:rsidP="00430F53">
      <w:pPr>
        <w:widowControl w:val="0"/>
        <w:suppressAutoHyphens/>
        <w:autoSpaceDE w:val="0"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Трасса забега включает </w:t>
      </w:r>
      <w:r w:rsidR="00340EDE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экстремальные условия</w:t>
      </w:r>
      <w:r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:</w:t>
      </w:r>
    </w:p>
    <w:p w:rsidR="00DF47CC" w:rsidRPr="0006555E" w:rsidRDefault="00DF47CC" w:rsidP="00430F53">
      <w:pPr>
        <w:widowControl w:val="0"/>
        <w:suppressAutoHyphens/>
        <w:autoSpaceDE w:val="0"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-дикие животные;</w:t>
      </w:r>
    </w:p>
    <w:p w:rsidR="00DF47CC" w:rsidRPr="0006555E" w:rsidRDefault="00DF47CC" w:rsidP="00430F53">
      <w:pPr>
        <w:widowControl w:val="0"/>
        <w:suppressAutoHyphens/>
        <w:autoSpaceDE w:val="0"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-крутой технически сложный спуск и подъем на вершину г. Золотая;</w:t>
      </w:r>
    </w:p>
    <w:p w:rsidR="00DF47CC" w:rsidRPr="0006555E" w:rsidRDefault="00DF47CC" w:rsidP="00430F53">
      <w:pPr>
        <w:widowControl w:val="0"/>
        <w:suppressAutoHyphens/>
        <w:autoSpaceDE w:val="0"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-возможна плохая погода (ветер, дождь, снег);</w:t>
      </w:r>
    </w:p>
    <w:p w:rsidR="00DF47CC" w:rsidRDefault="00DF47CC" w:rsidP="00430F53">
      <w:pPr>
        <w:widowControl w:val="0"/>
        <w:suppressAutoHyphens/>
        <w:autoSpaceDE w:val="0"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-отсутствие мобильной связи.</w:t>
      </w:r>
    </w:p>
    <w:p w:rsidR="000415E2" w:rsidRDefault="000415E2" w:rsidP="00430F53">
      <w:pPr>
        <w:widowControl w:val="0"/>
        <w:suppressAutoHyphens/>
        <w:autoSpaceDE w:val="0"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415E2">
        <w:rPr>
          <w:rFonts w:ascii="Times New Roman" w:eastAsia="MS Mincho" w:hAnsi="Times New Roman" w:cs="Times New Roman"/>
          <w:sz w:val="24"/>
          <w:szCs w:val="24"/>
          <w:lang w:eastAsia="ar-SA"/>
        </w:rPr>
        <w:t>От места старта до финиша дистанция проходит по различным типам поверхностей (грунтовая дорога, следы вездеходной техники, болотистая и каменистая тундра, броды, курумники, русла ручьев и рек).</w:t>
      </w:r>
    </w:p>
    <w:p w:rsidR="003C108B" w:rsidRDefault="003C108B" w:rsidP="00430F53">
      <w:pPr>
        <w:widowControl w:val="0"/>
        <w:suppressAutoHyphens/>
        <w:autoSpaceDE w:val="0"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Ознакомиться с треком и профилем дистанции можно на страницах в социальных сетях:</w:t>
      </w:r>
    </w:p>
    <w:p w:rsidR="003C108B" w:rsidRDefault="00B20F09" w:rsidP="00430F53">
      <w:pPr>
        <w:widowControl w:val="0"/>
        <w:suppressAutoHyphens/>
        <w:autoSpaceDE w:val="0"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hyperlink r:id="rId9" w:history="1">
        <w:r w:rsidR="003C108B" w:rsidRPr="00DF24CF">
          <w:rPr>
            <w:rStyle w:val="a6"/>
            <w:rFonts w:ascii="Times New Roman" w:eastAsia="MS Mincho" w:hAnsi="Times New Roman" w:cs="Times New Roman"/>
            <w:sz w:val="24"/>
            <w:szCs w:val="24"/>
            <w:lang w:eastAsia="ar-SA"/>
          </w:rPr>
          <w:t>https://www.facebook.com/ChukotkaTrailRunning/</w:t>
        </w:r>
      </w:hyperlink>
    </w:p>
    <w:p w:rsidR="003C108B" w:rsidRDefault="00B20F09" w:rsidP="00430F53">
      <w:pPr>
        <w:widowControl w:val="0"/>
        <w:suppressAutoHyphens/>
        <w:autoSpaceDE w:val="0"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hyperlink r:id="rId10" w:history="1">
        <w:r w:rsidR="00F52AB2" w:rsidRPr="00EF2B12">
          <w:rPr>
            <w:rStyle w:val="a6"/>
            <w:rFonts w:ascii="Times New Roman" w:eastAsia="MS Mincho" w:hAnsi="Times New Roman" w:cs="Times New Roman"/>
            <w:sz w:val="24"/>
            <w:szCs w:val="24"/>
            <w:lang w:eastAsia="ar-SA"/>
          </w:rPr>
          <w:t>https://vk.com/chukotkatrail</w:t>
        </w:r>
      </w:hyperlink>
    </w:p>
    <w:p w:rsidR="002C09DB" w:rsidRPr="002C09DB" w:rsidRDefault="00B20F09" w:rsidP="002C09D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hyperlink r:id="rId11" w:history="1">
        <w:r w:rsidR="002C09DB" w:rsidRPr="0006555E">
          <w:rPr>
            <w:rStyle w:val="a6"/>
            <w:lang w:val="en-US"/>
          </w:rPr>
          <w:t>https</w:t>
        </w:r>
        <w:r w:rsidR="002C09DB" w:rsidRPr="0006555E">
          <w:rPr>
            <w:rStyle w:val="a6"/>
          </w:rPr>
          <w:t>://</w:t>
        </w:r>
        <w:r w:rsidR="002C09DB" w:rsidRPr="0006555E">
          <w:rPr>
            <w:rStyle w:val="a6"/>
            <w:lang w:val="en-US"/>
          </w:rPr>
          <w:t>vk</w:t>
        </w:r>
        <w:r w:rsidR="002C09DB" w:rsidRPr="0006555E">
          <w:rPr>
            <w:rStyle w:val="a6"/>
          </w:rPr>
          <w:t>.</w:t>
        </w:r>
        <w:r w:rsidR="002C09DB" w:rsidRPr="0006555E">
          <w:rPr>
            <w:rStyle w:val="a6"/>
            <w:lang w:val="en-US"/>
          </w:rPr>
          <w:t>com</w:t>
        </w:r>
        <w:r w:rsidR="002C09DB" w:rsidRPr="0006555E">
          <w:rPr>
            <w:rStyle w:val="a6"/>
          </w:rPr>
          <w:t>/</w:t>
        </w:r>
        <w:r w:rsidR="002C09DB" w:rsidRPr="0006555E">
          <w:rPr>
            <w:rStyle w:val="a6"/>
            <w:lang w:val="en-US"/>
          </w:rPr>
          <w:t>event</w:t>
        </w:r>
        <w:r w:rsidR="002C09DB" w:rsidRPr="0006555E">
          <w:rPr>
            <w:rStyle w:val="a6"/>
          </w:rPr>
          <w:t>171940419</w:t>
        </w:r>
      </w:hyperlink>
    </w:p>
    <w:p w:rsidR="00F52AB2" w:rsidRDefault="00B20F09" w:rsidP="00430F53">
      <w:pPr>
        <w:widowControl w:val="0"/>
        <w:suppressAutoHyphens/>
        <w:autoSpaceDE w:val="0"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hyperlink r:id="rId12" w:history="1">
        <w:r w:rsidR="00F52AB2" w:rsidRPr="00EF2B12">
          <w:rPr>
            <w:rStyle w:val="a6"/>
            <w:rFonts w:ascii="Times New Roman" w:eastAsia="MS Mincho" w:hAnsi="Times New Roman" w:cs="Times New Roman"/>
            <w:sz w:val="24"/>
            <w:szCs w:val="24"/>
            <w:lang w:eastAsia="ar-SA"/>
          </w:rPr>
          <w:t>https://orgeo.ru/event/7535</w:t>
        </w:r>
      </w:hyperlink>
    </w:p>
    <w:p w:rsidR="00F23057" w:rsidRPr="0006555E" w:rsidRDefault="0000461B" w:rsidP="00430F53">
      <w:pPr>
        <w:widowControl w:val="0"/>
        <w:suppressAutoHyphens/>
        <w:autoSpaceDE w:val="0"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4.3.</w:t>
      </w:r>
      <w:r w:rsidR="00E93CCB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Группы участия</w:t>
      </w:r>
      <w:r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: М </w:t>
      </w:r>
      <w:r w:rsidR="00E93CCB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(мужчи</w:t>
      </w:r>
      <w:r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ны), Ж (женщины).</w:t>
      </w:r>
    </w:p>
    <w:p w:rsidR="00547C82" w:rsidRPr="00547C82" w:rsidRDefault="00547C82" w:rsidP="00C30A95">
      <w:pPr>
        <w:widowControl w:val="0"/>
        <w:suppressAutoHyphens/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EA3119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5. ПРОГРАММА </w:t>
      </w:r>
      <w:r w:rsidRPr="00EA3119">
        <w:rPr>
          <w:rFonts w:ascii="Times New Roman" w:eastAsia="MS Mincho" w:hAnsi="Times New Roman" w:cs="Times New Roman"/>
          <w:b/>
          <w:sz w:val="24"/>
          <w:szCs w:val="24"/>
          <w:lang w:val="en-US" w:eastAsia="ar-SA"/>
        </w:rPr>
        <w:t>ULTRA</w:t>
      </w:r>
      <w:r w:rsidR="00AD2461" w:rsidRPr="00043FA1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 </w:t>
      </w:r>
      <w:r w:rsidRPr="00EA3119">
        <w:rPr>
          <w:rFonts w:ascii="Times New Roman" w:eastAsia="MS Mincho" w:hAnsi="Times New Roman" w:cs="Times New Roman"/>
          <w:b/>
          <w:sz w:val="24"/>
          <w:szCs w:val="24"/>
          <w:lang w:val="en-US" w:eastAsia="ar-SA"/>
        </w:rPr>
        <w:t>TRAIL</w:t>
      </w:r>
      <w:r w:rsidR="00AD2461" w:rsidRPr="00043FA1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 </w:t>
      </w:r>
      <w:r w:rsidRPr="00EA3119">
        <w:rPr>
          <w:rFonts w:ascii="Times New Roman" w:eastAsia="MS Mincho" w:hAnsi="Times New Roman" w:cs="Times New Roman"/>
          <w:b/>
          <w:sz w:val="24"/>
          <w:szCs w:val="24"/>
          <w:lang w:val="en-US" w:eastAsia="ar-SA"/>
        </w:rPr>
        <w:t>TERRITORY</w:t>
      </w:r>
    </w:p>
    <w:p w:rsidR="00665C18" w:rsidRPr="00E93BF7" w:rsidRDefault="00665C18" w:rsidP="00430F53">
      <w:pPr>
        <w:pStyle w:val="a3"/>
        <w:shd w:val="clear" w:color="auto" w:fill="FFFFFF"/>
        <w:spacing w:before="0" w:beforeAutospacing="0" w:after="0" w:afterAutospacing="0" w:line="276" w:lineRule="auto"/>
        <w:ind w:left="-851" w:firstLine="851"/>
        <w:rPr>
          <w:rStyle w:val="a4"/>
          <w:b w:val="0"/>
          <w:color w:val="333333"/>
          <w:u w:val="single"/>
        </w:rPr>
      </w:pPr>
      <w:r w:rsidRPr="00E93BF7">
        <w:rPr>
          <w:rStyle w:val="a4"/>
          <w:b w:val="0"/>
          <w:color w:val="333333"/>
          <w:u w:val="single"/>
        </w:rPr>
        <w:t>23.08.2019</w:t>
      </w:r>
    </w:p>
    <w:p w:rsidR="00665C18" w:rsidRPr="0006555E" w:rsidRDefault="00E93BF7" w:rsidP="00430F53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>
        <w:rPr>
          <w:rStyle w:val="a4"/>
          <w:b w:val="0"/>
          <w:color w:val="333333"/>
        </w:rPr>
        <w:t>1</w:t>
      </w:r>
      <w:r w:rsidR="00665C18" w:rsidRPr="0006555E">
        <w:rPr>
          <w:rStyle w:val="a4"/>
          <w:b w:val="0"/>
          <w:color w:val="333333"/>
        </w:rPr>
        <w:t>2.00-18.00 – прибытие участников, размещение в гостинице.</w:t>
      </w:r>
    </w:p>
    <w:p w:rsidR="00665C18" w:rsidRPr="0006555E" w:rsidRDefault="00E93BF7" w:rsidP="00430F53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>
        <w:rPr>
          <w:color w:val="333333"/>
        </w:rPr>
        <w:t>1</w:t>
      </w:r>
      <w:r w:rsidR="00665C18" w:rsidRPr="0006555E">
        <w:rPr>
          <w:color w:val="333333"/>
        </w:rPr>
        <w:t>8.00 – 20:00 - вы</w:t>
      </w:r>
      <w:r w:rsidR="00933BF0">
        <w:rPr>
          <w:color w:val="333333"/>
        </w:rPr>
        <w:t>дача стартовых пакетов, брифинг, сдача вещей для трансфера на финиш;</w:t>
      </w:r>
    </w:p>
    <w:p w:rsidR="00665C18" w:rsidRPr="0006555E" w:rsidRDefault="00665C18" w:rsidP="00430F53">
      <w:pPr>
        <w:pStyle w:val="a3"/>
        <w:shd w:val="clear" w:color="auto" w:fill="FFFFFF"/>
        <w:spacing w:before="0" w:beforeAutospacing="0" w:after="0" w:afterAutospacing="0" w:line="276" w:lineRule="auto"/>
        <w:ind w:left="-851" w:firstLine="851"/>
        <w:rPr>
          <w:color w:val="333333"/>
        </w:rPr>
      </w:pPr>
      <w:r w:rsidRPr="0006555E">
        <w:rPr>
          <w:color w:val="333333"/>
          <w:u w:val="single"/>
        </w:rPr>
        <w:t>24.08.2019</w:t>
      </w:r>
    </w:p>
    <w:p w:rsidR="00665C18" w:rsidRPr="0006555E" w:rsidRDefault="00E93BF7" w:rsidP="00430F53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>
        <w:rPr>
          <w:color w:val="333333"/>
        </w:rPr>
        <w:t>7</w:t>
      </w:r>
      <w:r w:rsidR="00933BF0">
        <w:rPr>
          <w:color w:val="333333"/>
        </w:rPr>
        <w:t>.00</w:t>
      </w:r>
      <w:r w:rsidR="00665C18" w:rsidRPr="0006555E">
        <w:rPr>
          <w:color w:val="333333"/>
        </w:rPr>
        <w:t xml:space="preserve"> – </w:t>
      </w:r>
      <w:r w:rsidR="000F2757">
        <w:rPr>
          <w:color w:val="333333"/>
        </w:rPr>
        <w:t xml:space="preserve">завтрак, </w:t>
      </w:r>
      <w:r w:rsidR="00665C18" w:rsidRPr="0006555E">
        <w:rPr>
          <w:color w:val="333333"/>
        </w:rPr>
        <w:t xml:space="preserve">разминка, построение участников на </w:t>
      </w:r>
      <w:r w:rsidR="003E118B" w:rsidRPr="0006555E">
        <w:rPr>
          <w:color w:val="333333"/>
        </w:rPr>
        <w:t>старте, предстартовый брифинг</w:t>
      </w:r>
      <w:r w:rsidR="00665C18" w:rsidRPr="0006555E">
        <w:rPr>
          <w:color w:val="333333"/>
        </w:rPr>
        <w:t>;</w:t>
      </w:r>
    </w:p>
    <w:p w:rsidR="00665C18" w:rsidRPr="0006555E" w:rsidRDefault="00E93BF7" w:rsidP="00430F53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>
        <w:rPr>
          <w:color w:val="333333"/>
        </w:rPr>
        <w:t>8.</w:t>
      </w:r>
      <w:r w:rsidR="00933BF0">
        <w:rPr>
          <w:color w:val="333333"/>
        </w:rPr>
        <w:t>00</w:t>
      </w:r>
      <w:r w:rsidR="00665C18" w:rsidRPr="0006555E">
        <w:rPr>
          <w:color w:val="333333"/>
        </w:rPr>
        <w:t xml:space="preserve"> - старт;</w:t>
      </w:r>
    </w:p>
    <w:p w:rsidR="00DA7CD2" w:rsidRPr="0006555E" w:rsidRDefault="00E93BF7" w:rsidP="00430F53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>
        <w:rPr>
          <w:color w:val="333333"/>
        </w:rPr>
        <w:t>8.</w:t>
      </w:r>
      <w:r w:rsidR="00DA7CD2" w:rsidRPr="0006555E">
        <w:rPr>
          <w:color w:val="333333"/>
        </w:rPr>
        <w:t>00-18.00 –забег</w:t>
      </w:r>
      <w:r w:rsidR="00C92409" w:rsidRPr="0006555E">
        <w:rPr>
          <w:color w:val="333333"/>
        </w:rPr>
        <w:t>;</w:t>
      </w:r>
    </w:p>
    <w:p w:rsidR="00665C18" w:rsidRPr="0006555E" w:rsidRDefault="00CD0539" w:rsidP="00430F53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>
        <w:rPr>
          <w:color w:val="333333"/>
        </w:rPr>
        <w:t>1</w:t>
      </w:r>
      <w:r w:rsidR="00240FCF" w:rsidRPr="0006555E">
        <w:rPr>
          <w:color w:val="333333"/>
        </w:rPr>
        <w:t>8</w:t>
      </w:r>
      <w:r w:rsidR="00665C18" w:rsidRPr="0006555E">
        <w:rPr>
          <w:color w:val="333333"/>
        </w:rPr>
        <w:t>.00-1</w:t>
      </w:r>
      <w:r w:rsidR="00240FCF" w:rsidRPr="0006555E">
        <w:rPr>
          <w:color w:val="333333"/>
        </w:rPr>
        <w:t>9</w:t>
      </w:r>
      <w:r w:rsidR="00665C18" w:rsidRPr="0006555E">
        <w:rPr>
          <w:color w:val="333333"/>
        </w:rPr>
        <w:t>.00 - церемония награждения;</w:t>
      </w:r>
    </w:p>
    <w:p w:rsidR="00665C18" w:rsidRDefault="00CD0539" w:rsidP="00430F53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u w:val="single"/>
        </w:rPr>
      </w:pPr>
      <w:r>
        <w:rPr>
          <w:color w:val="333333"/>
        </w:rPr>
        <w:t>1</w:t>
      </w:r>
      <w:r w:rsidR="005A0AB5" w:rsidRPr="0006555E">
        <w:rPr>
          <w:color w:val="333333"/>
        </w:rPr>
        <w:t>9</w:t>
      </w:r>
      <w:r w:rsidR="00665C18" w:rsidRPr="0006555E">
        <w:rPr>
          <w:color w:val="333333"/>
        </w:rPr>
        <w:t xml:space="preserve">.00-21.00- </w:t>
      </w:r>
      <w:r w:rsidR="007F3D96" w:rsidRPr="0006555E">
        <w:rPr>
          <w:color w:val="333333"/>
        </w:rPr>
        <w:t xml:space="preserve">ужин, </w:t>
      </w:r>
      <w:r w:rsidR="000932BC" w:rsidRPr="0006555E">
        <w:rPr>
          <w:color w:val="333333"/>
        </w:rPr>
        <w:t>отдых</w:t>
      </w:r>
      <w:r w:rsidR="00665C18" w:rsidRPr="0006555E">
        <w:rPr>
          <w:color w:val="333333"/>
        </w:rPr>
        <w:t>, ночевка в горах (</w:t>
      </w:r>
      <w:r w:rsidR="00665C18" w:rsidRPr="0006555E">
        <w:rPr>
          <w:color w:val="333333"/>
          <w:u w:val="single"/>
        </w:rPr>
        <w:t>палатки).</w:t>
      </w:r>
    </w:p>
    <w:p w:rsidR="00665C18" w:rsidRPr="007D272C" w:rsidRDefault="00665C18" w:rsidP="001C14A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7D272C">
        <w:rPr>
          <w:color w:val="333333"/>
          <w:u w:val="single"/>
        </w:rPr>
        <w:t>25.08.2019</w:t>
      </w:r>
    </w:p>
    <w:p w:rsidR="00001483" w:rsidRPr="007D272C" w:rsidRDefault="001F314C" w:rsidP="00430F53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>
        <w:rPr>
          <w:color w:val="333333"/>
        </w:rPr>
        <w:t>10</w:t>
      </w:r>
      <w:r w:rsidR="00E6366F" w:rsidRPr="007D272C">
        <w:rPr>
          <w:color w:val="333333"/>
        </w:rPr>
        <w:t>.</w:t>
      </w:r>
      <w:r w:rsidR="00665C18" w:rsidRPr="007D272C">
        <w:rPr>
          <w:color w:val="333333"/>
        </w:rPr>
        <w:t>00 – 17.00 – Туристический маршрут</w:t>
      </w:r>
      <w:r w:rsidR="00277A39">
        <w:rPr>
          <w:color w:val="333333"/>
        </w:rPr>
        <w:t xml:space="preserve"> «Золото Территории»</w:t>
      </w:r>
      <w:r w:rsidR="0045404E">
        <w:rPr>
          <w:color w:val="333333"/>
        </w:rPr>
        <w:t xml:space="preserve"> (питание включено)</w:t>
      </w:r>
      <w:r w:rsidR="002C09DB">
        <w:rPr>
          <w:color w:val="333333"/>
        </w:rPr>
        <w:t>.</w:t>
      </w:r>
      <w:r w:rsidR="009D1E77" w:rsidRPr="007D272C">
        <w:rPr>
          <w:color w:val="333333"/>
        </w:rPr>
        <w:t xml:space="preserve"> Программа маршрута будет предоставлен</w:t>
      </w:r>
      <w:r w:rsidR="00C773E7" w:rsidRPr="007D272C">
        <w:rPr>
          <w:color w:val="333333"/>
        </w:rPr>
        <w:t>а в социальных сетях по ссылкам</w:t>
      </w:r>
      <w:r w:rsidR="00780F9B" w:rsidRPr="007D272C">
        <w:rPr>
          <w:color w:val="333333"/>
        </w:rPr>
        <w:t>:</w:t>
      </w:r>
    </w:p>
    <w:p w:rsidR="00665C18" w:rsidRPr="0006555E" w:rsidRDefault="00C773E7" w:rsidP="00231C72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>
        <w:rPr>
          <w:color w:val="333333"/>
          <w:lang w:val="en-US"/>
        </w:rPr>
        <w:t>h</w:t>
      </w:r>
      <w:hyperlink r:id="rId13" w:history="1">
        <w:r w:rsidR="003C67B1" w:rsidRPr="0006555E">
          <w:rPr>
            <w:rStyle w:val="a6"/>
          </w:rPr>
          <w:t>ttps://www.facebook.com/ChukotkaTrailRunning/</w:t>
        </w:r>
      </w:hyperlink>
    </w:p>
    <w:p w:rsidR="006A52A8" w:rsidRDefault="00B20F09" w:rsidP="00231C72">
      <w:pPr>
        <w:pStyle w:val="a3"/>
        <w:shd w:val="clear" w:color="auto" w:fill="FFFFFF"/>
        <w:spacing w:before="0" w:beforeAutospacing="0" w:after="0" w:afterAutospacing="0" w:line="276" w:lineRule="auto"/>
        <w:rPr>
          <w:rStyle w:val="a6"/>
        </w:rPr>
      </w:pPr>
      <w:hyperlink r:id="rId14" w:history="1">
        <w:r w:rsidR="003C67B1" w:rsidRPr="0006555E">
          <w:rPr>
            <w:rStyle w:val="a6"/>
            <w:lang w:val="en-US"/>
          </w:rPr>
          <w:t>https</w:t>
        </w:r>
        <w:r w:rsidR="003C67B1" w:rsidRPr="0006555E">
          <w:rPr>
            <w:rStyle w:val="a6"/>
          </w:rPr>
          <w:t>://</w:t>
        </w:r>
        <w:r w:rsidR="003C67B1" w:rsidRPr="0006555E">
          <w:rPr>
            <w:rStyle w:val="a6"/>
            <w:lang w:val="en-US"/>
          </w:rPr>
          <w:t>vk</w:t>
        </w:r>
        <w:r w:rsidR="003C67B1" w:rsidRPr="0006555E">
          <w:rPr>
            <w:rStyle w:val="a6"/>
          </w:rPr>
          <w:t>.</w:t>
        </w:r>
        <w:r w:rsidR="003C67B1" w:rsidRPr="0006555E">
          <w:rPr>
            <w:rStyle w:val="a6"/>
            <w:lang w:val="en-US"/>
          </w:rPr>
          <w:t>com</w:t>
        </w:r>
        <w:r w:rsidR="003C67B1" w:rsidRPr="0006555E">
          <w:rPr>
            <w:rStyle w:val="a6"/>
          </w:rPr>
          <w:t>/</w:t>
        </w:r>
        <w:r w:rsidR="003C67B1" w:rsidRPr="0006555E">
          <w:rPr>
            <w:rStyle w:val="a6"/>
            <w:lang w:val="en-US"/>
          </w:rPr>
          <w:t>event</w:t>
        </w:r>
        <w:r w:rsidR="003C67B1" w:rsidRPr="0006555E">
          <w:rPr>
            <w:rStyle w:val="a6"/>
          </w:rPr>
          <w:t>171940419</w:t>
        </w:r>
      </w:hyperlink>
    </w:p>
    <w:p w:rsidR="00231C72" w:rsidRPr="00231C72" w:rsidRDefault="00B20F09" w:rsidP="00231C72">
      <w:pPr>
        <w:widowControl w:val="0"/>
        <w:suppressAutoHyphens/>
        <w:autoSpaceDE w:val="0"/>
        <w:spacing w:after="0"/>
        <w:rPr>
          <w:rStyle w:val="a6"/>
          <w:rFonts w:ascii="Times New Roman" w:eastAsia="MS Mincho" w:hAnsi="Times New Roman" w:cs="Times New Roman"/>
          <w:color w:val="auto"/>
          <w:sz w:val="24"/>
          <w:szCs w:val="24"/>
          <w:u w:val="none"/>
          <w:lang w:eastAsia="ar-SA"/>
        </w:rPr>
      </w:pPr>
      <w:hyperlink r:id="rId15" w:history="1">
        <w:r w:rsidR="00231C72" w:rsidRPr="00EF2B12">
          <w:rPr>
            <w:rStyle w:val="a6"/>
            <w:rFonts w:ascii="Times New Roman" w:eastAsia="MS Mincho" w:hAnsi="Times New Roman" w:cs="Times New Roman"/>
            <w:sz w:val="24"/>
            <w:szCs w:val="24"/>
            <w:lang w:eastAsia="ar-SA"/>
          </w:rPr>
          <w:t>https://vk.com/chukotkatrail</w:t>
        </w:r>
      </w:hyperlink>
    </w:p>
    <w:p w:rsidR="00231C72" w:rsidRDefault="00B20F09" w:rsidP="00231C72">
      <w:pPr>
        <w:widowControl w:val="0"/>
        <w:suppressAutoHyphens/>
        <w:autoSpaceDE w:val="0"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hyperlink r:id="rId16" w:history="1">
        <w:r w:rsidR="00231C72" w:rsidRPr="00EF2B12">
          <w:rPr>
            <w:rStyle w:val="a6"/>
            <w:rFonts w:ascii="Times New Roman" w:eastAsia="MS Mincho" w:hAnsi="Times New Roman" w:cs="Times New Roman"/>
            <w:sz w:val="24"/>
            <w:szCs w:val="24"/>
            <w:lang w:eastAsia="ar-SA"/>
          </w:rPr>
          <w:t>https://orgeo.ru/event/7535</w:t>
        </w:r>
      </w:hyperlink>
    </w:p>
    <w:p w:rsidR="003C67B1" w:rsidRPr="006A52A8" w:rsidRDefault="006A52A8" w:rsidP="00C5735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F50E81">
        <w:rPr>
          <w:color w:val="333333"/>
        </w:rPr>
        <w:t>П</w:t>
      </w:r>
      <w:r w:rsidR="00933D0B" w:rsidRPr="00F50E81">
        <w:rPr>
          <w:color w:val="333333"/>
        </w:rPr>
        <w:t>рограмма и время маршрута могут</w:t>
      </w:r>
      <w:r w:rsidR="00001483" w:rsidRPr="00F50E81">
        <w:rPr>
          <w:color w:val="333333"/>
        </w:rPr>
        <w:t xml:space="preserve"> быть изменен</w:t>
      </w:r>
      <w:r w:rsidR="00933D0B" w:rsidRPr="00F50E81">
        <w:rPr>
          <w:color w:val="333333"/>
        </w:rPr>
        <w:t>ы</w:t>
      </w:r>
      <w:r w:rsidR="00001483" w:rsidRPr="00F50E81">
        <w:rPr>
          <w:color w:val="333333"/>
        </w:rPr>
        <w:t xml:space="preserve"> в зависимости от погодных условий.</w:t>
      </w:r>
    </w:p>
    <w:p w:rsidR="00665C18" w:rsidRPr="00D90A1B" w:rsidRDefault="00CA3A46" w:rsidP="00430F53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D90A1B">
        <w:rPr>
          <w:color w:val="333333"/>
        </w:rPr>
        <w:t>1</w:t>
      </w:r>
      <w:r w:rsidR="00753B42">
        <w:rPr>
          <w:color w:val="333333"/>
        </w:rPr>
        <w:t>7.00</w:t>
      </w:r>
      <w:r w:rsidR="00AE450D">
        <w:rPr>
          <w:color w:val="333333"/>
        </w:rPr>
        <w:t xml:space="preserve"> – Трансфер</w:t>
      </w:r>
      <w:r w:rsidR="00665C18" w:rsidRPr="00D90A1B">
        <w:rPr>
          <w:color w:val="333333"/>
        </w:rPr>
        <w:t xml:space="preserve"> участников в гостиницу (на автомобилях). </w:t>
      </w:r>
    </w:p>
    <w:p w:rsidR="00665C18" w:rsidRPr="00C3213D" w:rsidRDefault="00665C18" w:rsidP="00430F53">
      <w:pPr>
        <w:pStyle w:val="a3"/>
        <w:shd w:val="clear" w:color="auto" w:fill="FFFFFF"/>
        <w:spacing w:before="0" w:beforeAutospacing="0" w:after="0" w:afterAutospacing="0" w:line="276" w:lineRule="auto"/>
        <w:ind w:left="-851" w:firstLine="851"/>
        <w:rPr>
          <w:color w:val="333333"/>
        </w:rPr>
      </w:pPr>
      <w:r w:rsidRPr="00C3213D">
        <w:rPr>
          <w:color w:val="333333"/>
          <w:u w:val="single"/>
        </w:rPr>
        <w:t>26.08.2019</w:t>
      </w:r>
    </w:p>
    <w:p w:rsidR="00665C18" w:rsidRDefault="00FF262D" w:rsidP="00430F53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3213D">
        <w:rPr>
          <w:color w:val="333333"/>
        </w:rPr>
        <w:t>С</w:t>
      </w:r>
      <w:r w:rsidR="00665C18" w:rsidRPr="00C3213D">
        <w:rPr>
          <w:color w:val="333333"/>
        </w:rPr>
        <w:t>вободный день. Экскурсия в г. Анадырь\пос. Шахтерский (по желанию).</w:t>
      </w:r>
    </w:p>
    <w:p w:rsidR="00820FC9" w:rsidRPr="0006555E" w:rsidRDefault="00820FC9" w:rsidP="00430F53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>
        <w:rPr>
          <w:color w:val="333333"/>
        </w:rPr>
        <w:t>12.00 –Трансфер в Аэропорт.</w:t>
      </w:r>
    </w:p>
    <w:p w:rsidR="00665C18" w:rsidRPr="0006555E" w:rsidRDefault="00747173" w:rsidP="00430F53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>
        <w:rPr>
          <w:color w:val="333333"/>
        </w:rPr>
        <w:t>1</w:t>
      </w:r>
      <w:r w:rsidR="00665C18" w:rsidRPr="0006555E">
        <w:rPr>
          <w:color w:val="333333"/>
        </w:rPr>
        <w:t>5.00 – вылет участников*</w:t>
      </w:r>
    </w:p>
    <w:p w:rsidR="00E963A7" w:rsidRPr="008C2E3D" w:rsidRDefault="00F648E4" w:rsidP="00823901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/>
          <w:color w:val="333333"/>
          <w:sz w:val="22"/>
          <w:szCs w:val="22"/>
        </w:rPr>
      </w:pPr>
      <w:r w:rsidRPr="008C2E3D">
        <w:rPr>
          <w:i/>
          <w:color w:val="333333"/>
          <w:sz w:val="22"/>
          <w:szCs w:val="22"/>
        </w:rPr>
        <w:t>*</w:t>
      </w:r>
      <w:r w:rsidR="00665C18" w:rsidRPr="008C2E3D">
        <w:rPr>
          <w:i/>
          <w:color w:val="333333"/>
          <w:sz w:val="22"/>
          <w:szCs w:val="22"/>
        </w:rPr>
        <w:t>время и да</w:t>
      </w:r>
      <w:r w:rsidR="00543C60" w:rsidRPr="008C2E3D">
        <w:rPr>
          <w:i/>
          <w:color w:val="333333"/>
          <w:sz w:val="22"/>
          <w:szCs w:val="22"/>
        </w:rPr>
        <w:t xml:space="preserve">ты </w:t>
      </w:r>
      <w:r w:rsidR="00FB3B86" w:rsidRPr="008C2E3D">
        <w:rPr>
          <w:i/>
          <w:color w:val="333333"/>
          <w:sz w:val="22"/>
          <w:szCs w:val="22"/>
        </w:rPr>
        <w:t>прилета\</w:t>
      </w:r>
      <w:r w:rsidR="00543C60" w:rsidRPr="008C2E3D">
        <w:rPr>
          <w:i/>
          <w:color w:val="333333"/>
          <w:sz w:val="22"/>
          <w:szCs w:val="22"/>
        </w:rPr>
        <w:t>вы</w:t>
      </w:r>
      <w:r w:rsidR="00DB0B4A" w:rsidRPr="008C2E3D">
        <w:rPr>
          <w:i/>
          <w:color w:val="333333"/>
          <w:sz w:val="22"/>
          <w:szCs w:val="22"/>
        </w:rPr>
        <w:t>лета указаны</w:t>
      </w:r>
      <w:r w:rsidR="00543C60" w:rsidRPr="008C2E3D">
        <w:rPr>
          <w:i/>
          <w:color w:val="333333"/>
          <w:sz w:val="22"/>
          <w:szCs w:val="22"/>
        </w:rPr>
        <w:t xml:space="preserve"> в соответствии с авиаперелетами</w:t>
      </w:r>
      <w:r w:rsidR="00665C18" w:rsidRPr="008C2E3D">
        <w:rPr>
          <w:i/>
          <w:color w:val="333333"/>
          <w:sz w:val="22"/>
          <w:szCs w:val="22"/>
        </w:rPr>
        <w:t xml:space="preserve"> из Москвы. Для участников из регионов Дальнего Востока\Сибири, желающих лететь прямыми рейсами, время и даты вылета могут отличаться</w:t>
      </w:r>
      <w:r w:rsidR="00170BF2" w:rsidRPr="008C2E3D">
        <w:rPr>
          <w:i/>
          <w:color w:val="333333"/>
          <w:sz w:val="22"/>
          <w:szCs w:val="22"/>
        </w:rPr>
        <w:t>. Актуальное расписание рейсов будет опубликовано</w:t>
      </w:r>
      <w:r w:rsidR="00DD2935" w:rsidRPr="008C2E3D">
        <w:rPr>
          <w:i/>
          <w:color w:val="333333"/>
          <w:sz w:val="22"/>
          <w:szCs w:val="22"/>
        </w:rPr>
        <w:t xml:space="preserve"> на страницах мероприятия в социальных сетях по вышеуказанным ссылкам.</w:t>
      </w:r>
    </w:p>
    <w:p w:rsidR="004D5908" w:rsidRPr="0006555E" w:rsidRDefault="00DD2935" w:rsidP="00430F53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MS Mincho"/>
          <w:lang w:eastAsia="ar-SA"/>
        </w:rPr>
      </w:pPr>
      <w:r>
        <w:rPr>
          <w:rFonts w:eastAsia="MS Mincho"/>
          <w:lang w:eastAsia="ar-SA"/>
        </w:rPr>
        <w:t>Р</w:t>
      </w:r>
      <w:r w:rsidR="00E963A7" w:rsidRPr="0006555E">
        <w:rPr>
          <w:rFonts w:eastAsia="MS Mincho"/>
          <w:lang w:eastAsia="ar-SA"/>
        </w:rPr>
        <w:t>абота финишного коридора с 13</w:t>
      </w:r>
      <w:r w:rsidR="00547C82" w:rsidRPr="00547C82">
        <w:rPr>
          <w:rFonts w:eastAsia="MS Mincho"/>
          <w:lang w:eastAsia="ar-SA"/>
        </w:rPr>
        <w:t>:00 —</w:t>
      </w:r>
      <w:r w:rsidR="00E963A7" w:rsidRPr="0006555E">
        <w:rPr>
          <w:rFonts w:eastAsia="MS Mincho"/>
          <w:lang w:eastAsia="ar-SA"/>
        </w:rPr>
        <w:t xml:space="preserve"> 18</w:t>
      </w:r>
      <w:r w:rsidR="00547C82" w:rsidRPr="00547C82">
        <w:rPr>
          <w:rFonts w:eastAsia="MS Mincho"/>
          <w:lang w:eastAsia="ar-SA"/>
        </w:rPr>
        <w:t xml:space="preserve">:00. </w:t>
      </w:r>
    </w:p>
    <w:p w:rsidR="004D5908" w:rsidRPr="0006555E" w:rsidRDefault="00DD2935" w:rsidP="00430F53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MS Mincho"/>
          <w:lang w:eastAsia="ar-SA"/>
        </w:rPr>
      </w:pPr>
      <w:r>
        <w:rPr>
          <w:rFonts w:eastAsia="MS Mincho"/>
          <w:lang w:eastAsia="ar-SA"/>
        </w:rPr>
        <w:t>М</w:t>
      </w:r>
      <w:r w:rsidR="00224235" w:rsidRPr="0006555E">
        <w:rPr>
          <w:rFonts w:eastAsia="MS Mincho"/>
          <w:lang w:eastAsia="ar-SA"/>
        </w:rPr>
        <w:t>еста</w:t>
      </w:r>
      <w:r w:rsidR="00547C82" w:rsidRPr="00547C82">
        <w:rPr>
          <w:rFonts w:eastAsia="MS Mincho"/>
          <w:lang w:eastAsia="ar-SA"/>
        </w:rPr>
        <w:t xml:space="preserve"> фи</w:t>
      </w:r>
      <w:r w:rsidR="00224235" w:rsidRPr="0006555E">
        <w:rPr>
          <w:rFonts w:eastAsia="MS Mincho"/>
          <w:lang w:eastAsia="ar-SA"/>
        </w:rPr>
        <w:t>ниша и старта находятся в разных точках.</w:t>
      </w:r>
    </w:p>
    <w:p w:rsidR="008C3EF9" w:rsidRPr="0006555E" w:rsidRDefault="00DD2935" w:rsidP="00430F53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MS Mincho"/>
          <w:lang w:eastAsia="ar-SA"/>
        </w:rPr>
      </w:pPr>
      <w:r>
        <w:rPr>
          <w:rFonts w:eastAsia="MS Mincho"/>
          <w:lang w:eastAsia="ar-SA"/>
        </w:rPr>
        <w:t>К</w:t>
      </w:r>
      <w:r w:rsidR="00547C82" w:rsidRPr="00547C82">
        <w:rPr>
          <w:rFonts w:eastAsia="MS Mincho"/>
          <w:lang w:eastAsia="ar-SA"/>
        </w:rPr>
        <w:t>онтрольное время д</w:t>
      </w:r>
      <w:r w:rsidR="004D5908" w:rsidRPr="0006555E">
        <w:rPr>
          <w:rFonts w:eastAsia="MS Mincho"/>
          <w:lang w:eastAsia="ar-SA"/>
        </w:rPr>
        <w:t xml:space="preserve">ля дистанции </w:t>
      </w:r>
      <w:r w:rsidR="002452DA" w:rsidRPr="002452DA">
        <w:rPr>
          <w:rFonts w:eastAsia="MS Mincho"/>
          <w:color w:val="4F81BD" w:themeColor="accent1"/>
          <w:lang w:eastAsia="ar-SA"/>
        </w:rPr>
        <w:t xml:space="preserve">– </w:t>
      </w:r>
      <w:r w:rsidR="002452DA" w:rsidRPr="00074A09">
        <w:rPr>
          <w:rFonts w:eastAsia="MS Mincho"/>
          <w:lang w:eastAsia="ar-SA"/>
        </w:rPr>
        <w:t xml:space="preserve">10 часов, </w:t>
      </w:r>
      <w:r w:rsidR="00EB47EC">
        <w:rPr>
          <w:rFonts w:eastAsia="MS Mincho"/>
          <w:lang w:eastAsia="ar-SA"/>
        </w:rPr>
        <w:t xml:space="preserve">закрытие дистанции - </w:t>
      </w:r>
      <w:r w:rsidR="004D5908" w:rsidRPr="0006555E">
        <w:rPr>
          <w:rFonts w:eastAsia="MS Mincho"/>
          <w:lang w:eastAsia="ar-SA"/>
        </w:rPr>
        <w:t>18</w:t>
      </w:r>
      <w:r w:rsidR="00547C82" w:rsidRPr="00547C82">
        <w:rPr>
          <w:rFonts w:eastAsia="MS Mincho"/>
          <w:lang w:eastAsia="ar-SA"/>
        </w:rPr>
        <w:t xml:space="preserve">:00 </w:t>
      </w:r>
      <w:r w:rsidR="00F21A10">
        <w:rPr>
          <w:rFonts w:eastAsia="MS Mincho"/>
          <w:lang w:eastAsia="ar-SA"/>
        </w:rPr>
        <w:t>(контрольное время уточняется за 15 дней до старта)</w:t>
      </w:r>
      <w:r w:rsidR="00547C82" w:rsidRPr="00547C82">
        <w:rPr>
          <w:rFonts w:eastAsia="MS Mincho"/>
          <w:lang w:eastAsia="ar-SA"/>
        </w:rPr>
        <w:t>.</w:t>
      </w:r>
    </w:p>
    <w:p w:rsidR="002452DA" w:rsidRDefault="00F21A10" w:rsidP="00430F53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MS Mincho"/>
          <w:lang w:eastAsia="ar-SA"/>
        </w:rPr>
      </w:pPr>
      <w:r>
        <w:rPr>
          <w:rFonts w:eastAsia="MS Mincho"/>
          <w:lang w:eastAsia="ar-SA"/>
        </w:rPr>
        <w:t>Н</w:t>
      </w:r>
      <w:r w:rsidR="00547C82" w:rsidRPr="00547C82">
        <w:rPr>
          <w:rFonts w:eastAsia="MS Mincho"/>
          <w:lang w:eastAsia="ar-SA"/>
        </w:rPr>
        <w:t>агражден</w:t>
      </w:r>
      <w:r w:rsidR="008C3EF9" w:rsidRPr="0006555E">
        <w:rPr>
          <w:rFonts w:eastAsia="MS Mincho"/>
          <w:lang w:eastAsia="ar-SA"/>
        </w:rPr>
        <w:t xml:space="preserve">ие состоится </w:t>
      </w:r>
      <w:r w:rsidR="00547C82" w:rsidRPr="00547C82">
        <w:rPr>
          <w:rFonts w:eastAsia="MS Mincho"/>
          <w:lang w:eastAsia="ar-SA"/>
        </w:rPr>
        <w:t>по финишу последнего уч</w:t>
      </w:r>
      <w:r w:rsidR="00221378">
        <w:rPr>
          <w:rFonts w:eastAsia="MS Mincho"/>
          <w:lang w:eastAsia="ar-SA"/>
        </w:rPr>
        <w:t xml:space="preserve">астника. </w:t>
      </w:r>
    </w:p>
    <w:p w:rsidR="00E52A6B" w:rsidRPr="00E52A6B" w:rsidRDefault="00AE525B" w:rsidP="00BF5ECF">
      <w:pPr>
        <w:widowControl w:val="0"/>
        <w:suppressAutoHyphens/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174454">
        <w:rPr>
          <w:rFonts w:ascii="Times New Roman" w:eastAsia="MS Mincho" w:hAnsi="Times New Roman" w:cs="Times New Roman"/>
          <w:b/>
          <w:iCs/>
          <w:sz w:val="24"/>
          <w:szCs w:val="24"/>
          <w:lang w:eastAsia="ar-SA"/>
        </w:rPr>
        <w:t>6</w:t>
      </w:r>
      <w:r w:rsidR="00E52A6B" w:rsidRPr="00E52A6B">
        <w:rPr>
          <w:rFonts w:ascii="Times New Roman" w:eastAsia="MS Mincho" w:hAnsi="Times New Roman" w:cs="Times New Roman"/>
          <w:b/>
          <w:iCs/>
          <w:sz w:val="24"/>
          <w:szCs w:val="24"/>
          <w:lang w:eastAsia="ar-SA"/>
        </w:rPr>
        <w:t>. ОП</w:t>
      </w:r>
      <w:r w:rsidR="0064129B" w:rsidRPr="00174454">
        <w:rPr>
          <w:rFonts w:ascii="Times New Roman" w:eastAsia="MS Mincho" w:hAnsi="Times New Roman" w:cs="Times New Roman"/>
          <w:b/>
          <w:iCs/>
          <w:sz w:val="24"/>
          <w:szCs w:val="24"/>
          <w:lang w:eastAsia="ar-SA"/>
        </w:rPr>
        <w:t>РЕДЕЛЕНИЕ ПОБЕДИТЕЛЕЙ</w:t>
      </w:r>
    </w:p>
    <w:p w:rsidR="00E52A6B" w:rsidRPr="00E52A6B" w:rsidRDefault="00E52A6B" w:rsidP="00430F53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E52A6B">
        <w:rPr>
          <w:rFonts w:ascii="Times New Roman" w:eastAsia="MS Mincho" w:hAnsi="Times New Roman" w:cs="Times New Roman"/>
          <w:sz w:val="24"/>
          <w:szCs w:val="24"/>
          <w:lang w:eastAsia="ar-SA"/>
        </w:rPr>
        <w:t>6</w:t>
      </w:r>
      <w:r w:rsidR="00346F07">
        <w:rPr>
          <w:rFonts w:ascii="Times New Roman" w:eastAsia="MS Mincho" w:hAnsi="Times New Roman" w:cs="Times New Roman"/>
          <w:sz w:val="24"/>
          <w:szCs w:val="24"/>
          <w:lang w:eastAsia="ar-SA"/>
        </w:rPr>
        <w:t>.1.</w:t>
      </w:r>
      <w:r w:rsidRPr="00E52A6B">
        <w:rPr>
          <w:rFonts w:ascii="Times New Roman" w:eastAsia="MS Mincho" w:hAnsi="Times New Roman" w:cs="Times New Roman"/>
          <w:sz w:val="24"/>
          <w:szCs w:val="24"/>
          <w:lang w:eastAsia="ar-SA"/>
        </w:rPr>
        <w:t>Определение победит</w:t>
      </w:r>
      <w:r w:rsidR="0064129B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елей</w:t>
      </w:r>
      <w:r w:rsidRPr="00E52A6B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происходит по факту прихода на финиш и полученных данных от судей на дистанции.</w:t>
      </w:r>
    </w:p>
    <w:p w:rsidR="00E52A6B" w:rsidRPr="00E52A6B" w:rsidRDefault="00E52A6B" w:rsidP="00430F53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E52A6B">
        <w:rPr>
          <w:rFonts w:ascii="Times New Roman" w:eastAsia="MS Mincho" w:hAnsi="Times New Roman" w:cs="Times New Roman"/>
          <w:sz w:val="24"/>
          <w:szCs w:val="24"/>
          <w:lang w:eastAsia="ar-SA"/>
        </w:rPr>
        <w:t>6</w:t>
      </w:r>
      <w:r w:rsidR="00346F07">
        <w:rPr>
          <w:rFonts w:ascii="Times New Roman" w:eastAsia="MS Mincho" w:hAnsi="Times New Roman" w:cs="Times New Roman"/>
          <w:sz w:val="24"/>
          <w:szCs w:val="24"/>
          <w:lang w:eastAsia="ar-SA"/>
        </w:rPr>
        <w:t>.2.</w:t>
      </w:r>
      <w:r w:rsidRPr="00E52A6B">
        <w:rPr>
          <w:rFonts w:ascii="Times New Roman" w:eastAsia="MS Mincho" w:hAnsi="Times New Roman" w:cs="Times New Roman"/>
          <w:sz w:val="24"/>
          <w:szCs w:val="24"/>
          <w:lang w:eastAsia="ar-SA"/>
        </w:rPr>
        <w:t>Победитель определяется по минимальном</w:t>
      </w:r>
      <w:r w:rsidR="008414B0">
        <w:rPr>
          <w:rFonts w:ascii="Times New Roman" w:eastAsia="MS Mincho" w:hAnsi="Times New Roman" w:cs="Times New Roman"/>
          <w:sz w:val="24"/>
          <w:szCs w:val="24"/>
          <w:lang w:eastAsia="ar-SA"/>
        </w:rPr>
        <w:t>у времени прохождения дистанции</w:t>
      </w:r>
      <w:r w:rsidRPr="00E52A6B">
        <w:rPr>
          <w:rFonts w:ascii="Times New Roman" w:eastAsia="MS Mincho" w:hAnsi="Times New Roman" w:cs="Times New Roman"/>
          <w:sz w:val="24"/>
          <w:szCs w:val="24"/>
          <w:lang w:eastAsia="ar-SA"/>
        </w:rPr>
        <w:t>.</w:t>
      </w:r>
      <w:r w:rsidR="00A12384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</w:p>
    <w:p w:rsidR="00E52A6B" w:rsidRPr="00E52A6B" w:rsidRDefault="00E52A6B" w:rsidP="00430F53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E52A6B">
        <w:rPr>
          <w:rFonts w:ascii="Times New Roman" w:eastAsia="MS Mincho" w:hAnsi="Times New Roman" w:cs="Times New Roman"/>
          <w:sz w:val="24"/>
          <w:szCs w:val="24"/>
          <w:lang w:eastAsia="ar-SA"/>
        </w:rPr>
        <w:t>6.3</w:t>
      </w:r>
      <w:r w:rsidR="00346F07">
        <w:rPr>
          <w:rFonts w:ascii="Times New Roman" w:eastAsia="MS Mincho" w:hAnsi="Times New Roman" w:cs="Times New Roman"/>
          <w:sz w:val="24"/>
          <w:szCs w:val="24"/>
          <w:lang w:eastAsia="ar-SA"/>
        </w:rPr>
        <w:t>.</w:t>
      </w:r>
      <w:r w:rsidR="005379C2" w:rsidRPr="005379C2">
        <w:t xml:space="preserve"> </w:t>
      </w:r>
      <w:r w:rsidR="00E31E55">
        <w:rPr>
          <w:rFonts w:ascii="Times New Roman" w:eastAsia="MS Mincho" w:hAnsi="Times New Roman" w:cs="Times New Roman"/>
          <w:sz w:val="24"/>
          <w:szCs w:val="24"/>
          <w:lang w:eastAsia="ar-SA"/>
        </w:rPr>
        <w:t>Награждаются призами</w:t>
      </w:r>
      <w:r w:rsidR="005379C2" w:rsidRPr="005379C2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5379C2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и памятными медалями </w:t>
      </w:r>
      <w:r w:rsidR="005379C2" w:rsidRPr="005379C2">
        <w:rPr>
          <w:rFonts w:ascii="Times New Roman" w:eastAsia="MS Mincho" w:hAnsi="Times New Roman" w:cs="Times New Roman"/>
          <w:sz w:val="24"/>
          <w:szCs w:val="24"/>
          <w:lang w:eastAsia="ar-SA"/>
        </w:rPr>
        <w:t>за первые места у мужчин и ж</w:t>
      </w:r>
      <w:r w:rsidR="005379C2">
        <w:rPr>
          <w:rFonts w:ascii="Times New Roman" w:eastAsia="MS Mincho" w:hAnsi="Times New Roman" w:cs="Times New Roman"/>
          <w:sz w:val="24"/>
          <w:szCs w:val="24"/>
          <w:lang w:eastAsia="ar-SA"/>
        </w:rPr>
        <w:t>енщин в абсолютном зачете</w:t>
      </w:r>
      <w:r w:rsidR="003F1E6C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от органи</w:t>
      </w:r>
      <w:r w:rsidR="007A6CF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зационного комитета </w:t>
      </w:r>
      <w:r w:rsidR="007A6CF5" w:rsidRPr="0006555E">
        <w:rPr>
          <w:rFonts w:ascii="Times New Roman" w:eastAsia="MS Mincho" w:hAnsi="Times New Roman" w:cs="Times New Roman"/>
          <w:sz w:val="24"/>
          <w:szCs w:val="24"/>
          <w:lang w:val="en-US" w:eastAsia="ar-SA"/>
        </w:rPr>
        <w:t>ULTRA</w:t>
      </w:r>
      <w:r w:rsidR="00AD2461" w:rsidRPr="00AD2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7A6CF5" w:rsidRPr="0006555E">
        <w:rPr>
          <w:rFonts w:ascii="Times New Roman" w:eastAsia="MS Mincho" w:hAnsi="Times New Roman" w:cs="Times New Roman"/>
          <w:sz w:val="24"/>
          <w:szCs w:val="24"/>
          <w:lang w:val="en-US" w:eastAsia="ar-SA"/>
        </w:rPr>
        <w:t>TRAIL</w:t>
      </w:r>
      <w:r w:rsidR="00AD2461" w:rsidRPr="00AD246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7A6CF5" w:rsidRPr="0006555E">
        <w:rPr>
          <w:rFonts w:ascii="Times New Roman" w:eastAsia="MS Mincho" w:hAnsi="Times New Roman" w:cs="Times New Roman"/>
          <w:sz w:val="24"/>
          <w:szCs w:val="24"/>
          <w:lang w:val="en-US" w:eastAsia="ar-SA"/>
        </w:rPr>
        <w:t>TERRITORY</w:t>
      </w:r>
      <w:r w:rsidR="003F1E6C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и партнеров соревнования, все участники получают памятные медали.</w:t>
      </w:r>
    </w:p>
    <w:p w:rsidR="00E52A6B" w:rsidRPr="00E52A6B" w:rsidRDefault="001B2693" w:rsidP="00430F53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6.4.</w:t>
      </w:r>
      <w:r w:rsidR="00E52A6B" w:rsidRPr="00E52A6B">
        <w:rPr>
          <w:rFonts w:ascii="Times New Roman" w:eastAsia="MS Mincho" w:hAnsi="Times New Roman" w:cs="Times New Roman"/>
          <w:sz w:val="24"/>
          <w:szCs w:val="24"/>
          <w:lang w:eastAsia="ar-SA"/>
        </w:rPr>
        <w:t>Организаторы в течение 5 рабочих дней публикуют итоговые</w:t>
      </w:r>
      <w:r w:rsidR="004E6C54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п</w:t>
      </w:r>
      <w:r w:rsidR="00D9481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ротоколы в группах соревнования в социальных сетях и на сайте </w:t>
      </w:r>
      <w:r w:rsidR="00D94815" w:rsidRPr="00D94815">
        <w:rPr>
          <w:rFonts w:ascii="Times New Roman" w:eastAsia="MS Mincho" w:hAnsi="Times New Roman" w:cs="Times New Roman"/>
          <w:sz w:val="24"/>
          <w:szCs w:val="24"/>
          <w:lang w:eastAsia="ar-SA"/>
        </w:rPr>
        <w:t>https://orgeo.ru/event/7535</w:t>
      </w:r>
      <w:r w:rsidR="00D94815">
        <w:rPr>
          <w:rFonts w:ascii="Times New Roman" w:eastAsia="MS Mincho" w:hAnsi="Times New Roman" w:cs="Times New Roman"/>
          <w:sz w:val="24"/>
          <w:szCs w:val="24"/>
          <w:lang w:eastAsia="ar-SA"/>
        </w:rPr>
        <w:t>.</w:t>
      </w:r>
    </w:p>
    <w:p w:rsidR="00023296" w:rsidRPr="00E35A8D" w:rsidRDefault="00E52A6B" w:rsidP="00430F53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E35A8D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6.5. </w:t>
      </w:r>
      <w:r w:rsidR="00D84943" w:rsidRPr="00E35A8D">
        <w:rPr>
          <w:rFonts w:ascii="Times New Roman" w:eastAsia="MS Mincho" w:hAnsi="Times New Roman" w:cs="Times New Roman"/>
          <w:sz w:val="24"/>
          <w:szCs w:val="24"/>
          <w:lang w:eastAsia="ar-SA"/>
        </w:rPr>
        <w:t>Протесты подаются в течение 3</w:t>
      </w:r>
      <w:r w:rsidR="00023296" w:rsidRPr="00E35A8D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дней после опубликования предварительных</w:t>
      </w:r>
      <w:r w:rsidR="00D84943" w:rsidRPr="00E35A8D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результатов главному судье, в </w:t>
      </w:r>
      <w:r w:rsidR="00023296" w:rsidRPr="00E35A8D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бумажной или </w:t>
      </w:r>
      <w:r w:rsidR="00D84943" w:rsidRPr="00E35A8D">
        <w:rPr>
          <w:rFonts w:ascii="Times New Roman" w:eastAsia="MS Mincho" w:hAnsi="Times New Roman" w:cs="Times New Roman"/>
          <w:sz w:val="24"/>
          <w:szCs w:val="24"/>
          <w:lang w:eastAsia="ar-SA"/>
        </w:rPr>
        <w:t>электронной</w:t>
      </w:r>
      <w:r w:rsidR="00023296" w:rsidRPr="00E35A8D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форме на адрес</w:t>
      </w:r>
      <w:r w:rsidR="002222A5" w:rsidRPr="00E35A8D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2222A5" w:rsidRPr="00E35A8D">
        <w:rPr>
          <w:rFonts w:ascii="Times New Roman" w:eastAsia="MS Mincho" w:hAnsi="Times New Roman" w:cs="Times New Roman"/>
          <w:sz w:val="24"/>
          <w:szCs w:val="24"/>
          <w:lang w:val="en-US" w:eastAsia="ar-SA"/>
        </w:rPr>
        <w:t>dariaskib</w:t>
      </w:r>
      <w:r w:rsidR="002222A5" w:rsidRPr="00E35A8D">
        <w:rPr>
          <w:rFonts w:ascii="Times New Roman" w:eastAsia="MS Mincho" w:hAnsi="Times New Roman" w:cs="Times New Roman"/>
          <w:sz w:val="24"/>
          <w:szCs w:val="24"/>
          <w:lang w:eastAsia="ar-SA"/>
        </w:rPr>
        <w:t>@</w:t>
      </w:r>
      <w:r w:rsidR="002222A5" w:rsidRPr="00E35A8D">
        <w:rPr>
          <w:rFonts w:ascii="Times New Roman" w:eastAsia="MS Mincho" w:hAnsi="Times New Roman" w:cs="Times New Roman"/>
          <w:sz w:val="24"/>
          <w:szCs w:val="24"/>
          <w:lang w:val="en-US" w:eastAsia="ar-SA"/>
        </w:rPr>
        <w:t>bk</w:t>
      </w:r>
      <w:r w:rsidR="002222A5" w:rsidRPr="00E35A8D">
        <w:rPr>
          <w:rFonts w:ascii="Times New Roman" w:eastAsia="MS Mincho" w:hAnsi="Times New Roman" w:cs="Times New Roman"/>
          <w:sz w:val="24"/>
          <w:szCs w:val="24"/>
          <w:lang w:eastAsia="ar-SA"/>
        </w:rPr>
        <w:t>.</w:t>
      </w:r>
      <w:r w:rsidR="002222A5" w:rsidRPr="00E35A8D">
        <w:rPr>
          <w:rFonts w:ascii="Times New Roman" w:eastAsia="MS Mincho" w:hAnsi="Times New Roman" w:cs="Times New Roman"/>
          <w:sz w:val="24"/>
          <w:szCs w:val="24"/>
          <w:lang w:val="en-US" w:eastAsia="ar-SA"/>
        </w:rPr>
        <w:t>ru</w:t>
      </w:r>
      <w:r w:rsidR="00D84943" w:rsidRPr="00E35A8D">
        <w:rPr>
          <w:rFonts w:ascii="Times New Roman" w:eastAsia="MS Mincho" w:hAnsi="Times New Roman" w:cs="Times New Roman"/>
          <w:sz w:val="24"/>
          <w:szCs w:val="24"/>
          <w:lang w:eastAsia="ar-SA"/>
        </w:rPr>
        <w:t>.</w:t>
      </w:r>
    </w:p>
    <w:p w:rsidR="00E52A6B" w:rsidRPr="00E35A8D" w:rsidRDefault="00023296" w:rsidP="00430F53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E35A8D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Протесты </w:t>
      </w:r>
      <w:r w:rsidR="00D84943" w:rsidRPr="00E35A8D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рассматривают в течение </w:t>
      </w:r>
      <w:r w:rsidR="00E35A8D" w:rsidRPr="00E35A8D">
        <w:rPr>
          <w:rFonts w:ascii="Times New Roman" w:eastAsia="MS Mincho" w:hAnsi="Times New Roman" w:cs="Times New Roman"/>
          <w:sz w:val="24"/>
          <w:szCs w:val="24"/>
          <w:lang w:eastAsia="ar-SA"/>
        </w:rPr>
        <w:t>7</w:t>
      </w:r>
      <w:r w:rsidRPr="00E35A8D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дней, результат рассмотрения сообщается заявителю. </w:t>
      </w:r>
    </w:p>
    <w:p w:rsidR="00E52A6B" w:rsidRPr="001362D4" w:rsidRDefault="00E52A6B" w:rsidP="00430F53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362D4">
        <w:rPr>
          <w:rFonts w:ascii="Times New Roman" w:eastAsia="MS Mincho" w:hAnsi="Times New Roman" w:cs="Times New Roman"/>
          <w:sz w:val="24"/>
          <w:szCs w:val="24"/>
          <w:lang w:eastAsia="ar-SA"/>
        </w:rPr>
        <w:t>6.6</w:t>
      </w:r>
      <w:r w:rsidR="002C5194" w:rsidRPr="001362D4">
        <w:rPr>
          <w:rFonts w:ascii="Times New Roman" w:eastAsia="MS Mincho" w:hAnsi="Times New Roman" w:cs="Times New Roman"/>
          <w:sz w:val="24"/>
          <w:szCs w:val="24"/>
          <w:lang w:eastAsia="ar-SA"/>
        </w:rPr>
        <w:t>.</w:t>
      </w:r>
      <w:r w:rsidR="00AD2461" w:rsidRPr="001362D4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Оргкомитет </w:t>
      </w:r>
      <w:r w:rsidR="00AD2461" w:rsidRPr="001362D4">
        <w:rPr>
          <w:rFonts w:ascii="Times New Roman" w:eastAsia="MS Mincho" w:hAnsi="Times New Roman" w:cs="Times New Roman"/>
          <w:sz w:val="24"/>
          <w:szCs w:val="24"/>
          <w:lang w:val="en-US" w:eastAsia="ar-SA"/>
        </w:rPr>
        <w:t>ULTRA</w:t>
      </w:r>
      <w:r w:rsidR="001362D4" w:rsidRPr="001362D4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AD2461" w:rsidRPr="001362D4">
        <w:rPr>
          <w:rFonts w:ascii="Times New Roman" w:eastAsia="MS Mincho" w:hAnsi="Times New Roman" w:cs="Times New Roman"/>
          <w:sz w:val="24"/>
          <w:szCs w:val="24"/>
          <w:lang w:val="en-US" w:eastAsia="ar-SA"/>
        </w:rPr>
        <w:t>TRAIL</w:t>
      </w:r>
      <w:r w:rsidRPr="001362D4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1362D4" w:rsidRPr="001362D4">
        <w:rPr>
          <w:rFonts w:ascii="Times New Roman" w:eastAsia="MS Mincho" w:hAnsi="Times New Roman" w:cs="Times New Roman"/>
          <w:sz w:val="24"/>
          <w:szCs w:val="24"/>
          <w:lang w:val="en-US" w:eastAsia="ar-SA"/>
        </w:rPr>
        <w:t>TERRITORY</w:t>
      </w:r>
      <w:r w:rsidR="001362D4" w:rsidRPr="001362D4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1362D4">
        <w:rPr>
          <w:rFonts w:ascii="Times New Roman" w:eastAsia="MS Mincho" w:hAnsi="Times New Roman" w:cs="Times New Roman"/>
          <w:sz w:val="24"/>
          <w:szCs w:val="24"/>
          <w:lang w:eastAsia="ar-SA"/>
        </w:rPr>
        <w:t>не гарантируют получение личного результата каждым участником в следующих случаях:</w:t>
      </w:r>
    </w:p>
    <w:p w:rsidR="00E52A6B" w:rsidRPr="001362D4" w:rsidRDefault="00E52A6B" w:rsidP="00430F53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362D4">
        <w:rPr>
          <w:rFonts w:ascii="Times New Roman" w:eastAsia="MS Mincho" w:hAnsi="Times New Roman" w:cs="Times New Roman"/>
          <w:sz w:val="24"/>
          <w:szCs w:val="24"/>
          <w:lang w:eastAsia="ar-SA"/>
        </w:rPr>
        <w:t>- участник  прикрепил номер не на передней части тела горизонтально земле;</w:t>
      </w:r>
    </w:p>
    <w:p w:rsidR="00E52A6B" w:rsidRPr="001362D4" w:rsidRDefault="00E52A6B" w:rsidP="00430F53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362D4">
        <w:rPr>
          <w:rFonts w:ascii="Times New Roman" w:eastAsia="MS Mincho" w:hAnsi="Times New Roman" w:cs="Times New Roman"/>
          <w:sz w:val="24"/>
          <w:szCs w:val="24"/>
          <w:lang w:eastAsia="ar-SA"/>
        </w:rPr>
        <w:t>- утраты номера;</w:t>
      </w:r>
    </w:p>
    <w:p w:rsidR="00E52A6B" w:rsidRPr="001362D4" w:rsidRDefault="00E52A6B" w:rsidP="00430F53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362D4">
        <w:rPr>
          <w:rFonts w:ascii="Times New Roman" w:eastAsia="MS Mincho" w:hAnsi="Times New Roman" w:cs="Times New Roman"/>
          <w:sz w:val="24"/>
          <w:szCs w:val="24"/>
          <w:lang w:eastAsia="ar-SA"/>
        </w:rPr>
        <w:t>-участник не подошел к судье после финиша для сверки своего номера;</w:t>
      </w:r>
    </w:p>
    <w:p w:rsidR="00E52A6B" w:rsidRPr="00E52A6B" w:rsidRDefault="00E52A6B" w:rsidP="00430F53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362D4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-участник не выполнил указание судьи на дистанции или перед </w:t>
      </w:r>
      <w:r w:rsidR="005E1CF9" w:rsidRPr="001362D4">
        <w:rPr>
          <w:rFonts w:ascii="Times New Roman" w:eastAsia="MS Mincho" w:hAnsi="Times New Roman" w:cs="Times New Roman"/>
          <w:sz w:val="24"/>
          <w:szCs w:val="24"/>
          <w:lang w:eastAsia="ar-SA"/>
        </w:rPr>
        <w:t>стартом, а</w:t>
      </w:r>
      <w:r w:rsidR="00233DB5" w:rsidRPr="001362D4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также в случае нарушения данного регламента</w:t>
      </w:r>
      <w:r w:rsidRPr="001362D4">
        <w:rPr>
          <w:rFonts w:ascii="Times New Roman" w:eastAsia="MS Mincho" w:hAnsi="Times New Roman" w:cs="Times New Roman"/>
          <w:sz w:val="24"/>
          <w:szCs w:val="24"/>
          <w:lang w:eastAsia="ar-SA"/>
        </w:rPr>
        <w:t>.</w:t>
      </w:r>
    </w:p>
    <w:p w:rsidR="00816A5A" w:rsidRPr="001724E6" w:rsidRDefault="00E52A6B" w:rsidP="00430F53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1724E6">
        <w:rPr>
          <w:rFonts w:ascii="Times New Roman" w:eastAsia="MS Mincho" w:hAnsi="Times New Roman" w:cs="Times New Roman"/>
          <w:sz w:val="24"/>
          <w:szCs w:val="24"/>
          <w:lang w:eastAsia="ar-SA"/>
        </w:rPr>
        <w:t>6.7. Участники на усмотрение главного судьи могут</w:t>
      </w:r>
      <w:r w:rsidR="00816A5A" w:rsidRPr="001724E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1724E6" w:rsidRPr="001724E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получить </w:t>
      </w:r>
      <w:r w:rsidR="00816A5A" w:rsidRPr="001724E6">
        <w:rPr>
          <w:rFonts w:ascii="Times New Roman" w:eastAsia="MS Mincho" w:hAnsi="Times New Roman" w:cs="Times New Roman"/>
          <w:sz w:val="24"/>
          <w:szCs w:val="24"/>
          <w:lang w:eastAsia="ar-SA"/>
        </w:rPr>
        <w:t>дисквалификацию</w:t>
      </w:r>
      <w:r w:rsidRPr="001724E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за нахождение вне трассы, за движение в обратном направлении, за невыполнение условий и правила </w:t>
      </w:r>
      <w:r w:rsidR="006673C8" w:rsidRPr="001724E6">
        <w:rPr>
          <w:rFonts w:ascii="Times New Roman" w:eastAsia="MS Mincho" w:hAnsi="Times New Roman" w:cs="Times New Roman"/>
          <w:sz w:val="24"/>
          <w:szCs w:val="24"/>
          <w:lang w:eastAsia="ar-SA"/>
        </w:rPr>
        <w:t>забега, за нарушение</w:t>
      </w:r>
      <w:r w:rsidRPr="001724E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требований судьи, за отсутствие части обязательного снаряжения</w:t>
      </w:r>
      <w:r w:rsidR="00816A5A" w:rsidRPr="001724E6">
        <w:rPr>
          <w:rFonts w:ascii="Times New Roman" w:eastAsia="MS Mincho" w:hAnsi="Times New Roman" w:cs="Times New Roman"/>
          <w:sz w:val="24"/>
          <w:szCs w:val="24"/>
          <w:lang w:eastAsia="ar-SA"/>
        </w:rPr>
        <w:t>.</w:t>
      </w:r>
    </w:p>
    <w:p w:rsidR="007413C0" w:rsidRPr="007413C0" w:rsidRDefault="007413C0" w:rsidP="005A3E1E">
      <w:pPr>
        <w:widowControl w:val="0"/>
        <w:suppressAutoHyphens/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997227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7</w:t>
      </w:r>
      <w:r w:rsidR="005059AB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. ФИНАНСИРОВАНИЕ</w:t>
      </w:r>
    </w:p>
    <w:p w:rsidR="007413C0" w:rsidRPr="007413C0" w:rsidRDefault="00026D3C" w:rsidP="00430F53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7.1.</w:t>
      </w:r>
      <w:r w:rsidR="007413C0" w:rsidRPr="007413C0">
        <w:rPr>
          <w:rFonts w:ascii="Times New Roman" w:eastAsia="MS Mincho" w:hAnsi="Times New Roman" w:cs="Times New Roman"/>
          <w:sz w:val="24"/>
          <w:szCs w:val="24"/>
          <w:lang w:eastAsia="ar-SA"/>
        </w:rPr>
        <w:t>Затраты по проведению мероприятия осуществляются орг</w:t>
      </w:r>
      <w:r w:rsidR="009F3578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анизационным</w:t>
      </w:r>
      <w:r w:rsidR="007413C0" w:rsidRPr="007413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комитетом из следующих источников: </w:t>
      </w:r>
    </w:p>
    <w:p w:rsidR="007413C0" w:rsidRPr="007413C0" w:rsidRDefault="001527D1" w:rsidP="00430F53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-</w:t>
      </w:r>
      <w:r w:rsidR="00E377B3">
        <w:rPr>
          <w:rFonts w:ascii="Times New Roman" w:eastAsia="MS Mincho" w:hAnsi="Times New Roman" w:cs="Times New Roman"/>
          <w:sz w:val="24"/>
          <w:szCs w:val="24"/>
          <w:lang w:eastAsia="ar-SA"/>
        </w:rPr>
        <w:t>с</w:t>
      </w:r>
      <w:r w:rsidR="009F3578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обственные</w:t>
      </w:r>
      <w:r w:rsidR="007413C0" w:rsidRPr="007413C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средства;</w:t>
      </w:r>
    </w:p>
    <w:p w:rsidR="001527D1" w:rsidRPr="00E377B3" w:rsidRDefault="00E377B3" w:rsidP="00430F53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-</w:t>
      </w:r>
      <w:r w:rsidR="001802B6" w:rsidRPr="00E377B3">
        <w:rPr>
          <w:rFonts w:ascii="Times New Roman" w:eastAsia="MS Mincho" w:hAnsi="Times New Roman" w:cs="Times New Roman"/>
          <w:sz w:val="24"/>
          <w:szCs w:val="24"/>
          <w:lang w:eastAsia="ar-SA"/>
        </w:rPr>
        <w:t>стартовые взносы участников</w:t>
      </w:r>
      <w:r w:rsidR="007413C0" w:rsidRPr="00E377B3">
        <w:rPr>
          <w:rFonts w:ascii="Times New Roman" w:eastAsia="MS Mincho" w:hAnsi="Times New Roman" w:cs="Times New Roman"/>
          <w:sz w:val="24"/>
          <w:szCs w:val="24"/>
          <w:lang w:eastAsia="ar-SA"/>
        </w:rPr>
        <w:t>;</w:t>
      </w:r>
    </w:p>
    <w:p w:rsidR="007413C0" w:rsidRPr="0006555E" w:rsidRDefault="001527D1" w:rsidP="00430F53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-</w:t>
      </w:r>
      <w:r w:rsidR="00643CD7">
        <w:rPr>
          <w:rFonts w:ascii="Times New Roman" w:eastAsia="MS Mincho" w:hAnsi="Times New Roman" w:cs="Times New Roman"/>
          <w:sz w:val="24"/>
          <w:szCs w:val="24"/>
          <w:lang w:eastAsia="ar-SA"/>
        </w:rPr>
        <w:t>и</w:t>
      </w:r>
      <w:r w:rsidR="007413C0" w:rsidRPr="007413C0">
        <w:rPr>
          <w:rFonts w:ascii="Times New Roman" w:eastAsia="MS Mincho" w:hAnsi="Times New Roman" w:cs="Times New Roman"/>
          <w:sz w:val="24"/>
          <w:szCs w:val="24"/>
          <w:lang w:eastAsia="ar-SA"/>
        </w:rPr>
        <w:t>ные источники финансирования.</w:t>
      </w:r>
    </w:p>
    <w:p w:rsidR="00F82E25" w:rsidRPr="0006555E" w:rsidRDefault="00691392" w:rsidP="00430F53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7.2.</w:t>
      </w:r>
      <w:r w:rsidR="004E5A6F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Расходы по прилету</w:t>
      </w:r>
      <w:r w:rsidR="00F82E25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в аэропорт Угольные Копи несут участники соревнований или командирующие организации.</w:t>
      </w:r>
    </w:p>
    <w:p w:rsidR="00A53028" w:rsidRDefault="00C23BE3" w:rsidP="00430F53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5D4C0E">
        <w:rPr>
          <w:rFonts w:ascii="Times New Roman" w:eastAsia="MS Mincho" w:hAnsi="Times New Roman" w:cs="Times New Roman"/>
          <w:sz w:val="24"/>
          <w:szCs w:val="24"/>
          <w:lang w:eastAsia="ar-SA"/>
        </w:rPr>
        <w:lastRenderedPageBreak/>
        <w:t xml:space="preserve">7.3 </w:t>
      </w:r>
      <w:r w:rsidR="00A53028">
        <w:rPr>
          <w:rFonts w:ascii="Times New Roman" w:eastAsia="MS Mincho" w:hAnsi="Times New Roman" w:cs="Times New Roman"/>
          <w:sz w:val="24"/>
          <w:szCs w:val="24"/>
          <w:lang w:eastAsia="ar-SA"/>
        </w:rPr>
        <w:t>Базовая стоимость участия в гонке составляет</w:t>
      </w:r>
      <w:r w:rsidR="004749FA">
        <w:rPr>
          <w:rFonts w:ascii="Times New Roman" w:eastAsia="MS Mincho" w:hAnsi="Times New Roman" w:cs="Times New Roman"/>
          <w:sz w:val="24"/>
          <w:szCs w:val="24"/>
          <w:lang w:eastAsia="ar-SA"/>
        </w:rPr>
        <w:t>:</w:t>
      </w:r>
    </w:p>
    <w:tbl>
      <w:tblPr>
        <w:tblStyle w:val="ac"/>
        <w:tblW w:w="5356" w:type="dxa"/>
        <w:jc w:val="center"/>
        <w:tblLook w:val="04A0" w:firstRow="1" w:lastRow="0" w:firstColumn="1" w:lastColumn="0" w:noHBand="0" w:noVBand="1"/>
      </w:tblPr>
      <w:tblGrid>
        <w:gridCol w:w="5356"/>
      </w:tblGrid>
      <w:tr w:rsidR="0091611F" w:rsidTr="00E61AEB">
        <w:trPr>
          <w:trHeight w:val="273"/>
          <w:jc w:val="center"/>
        </w:trPr>
        <w:tc>
          <w:tcPr>
            <w:tcW w:w="5356" w:type="dxa"/>
            <w:vAlign w:val="center"/>
          </w:tcPr>
          <w:p w:rsidR="0091611F" w:rsidRPr="003311CA" w:rsidRDefault="0091611F" w:rsidP="00E61AEB">
            <w:pPr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>30</w:t>
            </w:r>
            <w:r w:rsidR="00F1327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>000</w:t>
            </w:r>
            <w:r w:rsidR="00F1327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 xml:space="preserve"> рублей</w:t>
            </w:r>
          </w:p>
        </w:tc>
      </w:tr>
      <w:tr w:rsidR="0091611F" w:rsidTr="00E61AEB">
        <w:trPr>
          <w:trHeight w:val="560"/>
          <w:jc w:val="center"/>
        </w:trPr>
        <w:tc>
          <w:tcPr>
            <w:tcW w:w="5356" w:type="dxa"/>
            <w:vAlign w:val="center"/>
          </w:tcPr>
          <w:p w:rsidR="0091611F" w:rsidRDefault="0091611F" w:rsidP="00E61AEB">
            <w:pPr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A53028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-тра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нсфер</w:t>
            </w:r>
            <w:r w:rsidRPr="00A53028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участников в дни приезда и отъезда из гостиницы в аэ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ропорт</w:t>
            </w:r>
          </w:p>
        </w:tc>
      </w:tr>
      <w:tr w:rsidR="0091611F" w:rsidTr="00E61AEB">
        <w:trPr>
          <w:trHeight w:val="545"/>
          <w:jc w:val="center"/>
        </w:trPr>
        <w:tc>
          <w:tcPr>
            <w:tcW w:w="5356" w:type="dxa"/>
            <w:vAlign w:val="center"/>
          </w:tcPr>
          <w:p w:rsidR="0091611F" w:rsidRDefault="0091611F" w:rsidP="00E61AEB">
            <w:pPr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</w:t>
            </w:r>
            <w:r w:rsidRPr="0006555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трансфер с финиша гонки в гостин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ицу</w:t>
            </w:r>
          </w:p>
        </w:tc>
      </w:tr>
      <w:tr w:rsidR="0091611F" w:rsidTr="00E61AEB">
        <w:trPr>
          <w:trHeight w:val="1105"/>
          <w:jc w:val="center"/>
        </w:trPr>
        <w:tc>
          <w:tcPr>
            <w:tcW w:w="5356" w:type="dxa"/>
            <w:vAlign w:val="center"/>
          </w:tcPr>
          <w:p w:rsidR="0091611F" w:rsidRDefault="0091611F" w:rsidP="00E61AEB">
            <w:pPr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-проживание</w:t>
            </w:r>
            <w:r w:rsidRPr="0006555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участников на территории Чукотского автономного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округа </w:t>
            </w:r>
            <w:r w:rsidRPr="0006555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в соответствии с програ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ммой мероприятия (</w:t>
            </w:r>
            <w:r w:rsidRPr="0006555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две ночи в гостинице и одна ночь в палатке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).</w:t>
            </w:r>
          </w:p>
        </w:tc>
      </w:tr>
      <w:tr w:rsidR="0091611F" w:rsidTr="00E61AEB">
        <w:trPr>
          <w:trHeight w:val="1398"/>
          <w:jc w:val="center"/>
        </w:trPr>
        <w:tc>
          <w:tcPr>
            <w:tcW w:w="5356" w:type="dxa"/>
            <w:vAlign w:val="center"/>
          </w:tcPr>
          <w:p w:rsidR="0091611F" w:rsidRDefault="0091611F" w:rsidP="00E61AEB">
            <w:pPr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-полноценное питание участников в соответствии с программой мероприятия на все время пребывания на территории ЧАО (</w:t>
            </w:r>
            <w:r w:rsidRPr="0006555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кроме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коротких дней прилета и вылета)* и на дистанции</w:t>
            </w:r>
          </w:p>
        </w:tc>
      </w:tr>
      <w:tr w:rsidR="0091611F" w:rsidTr="00E61AEB">
        <w:trPr>
          <w:trHeight w:val="1105"/>
          <w:jc w:val="center"/>
        </w:trPr>
        <w:tc>
          <w:tcPr>
            <w:tcW w:w="5356" w:type="dxa"/>
            <w:vAlign w:val="center"/>
          </w:tcPr>
          <w:p w:rsidR="0091611F" w:rsidRPr="00647CC9" w:rsidRDefault="0091611F" w:rsidP="00E61AEB">
            <w:pPr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-обеспечение безопасности участников во время гонки и туристического маршрута (охотники и\или мототехника</w:t>
            </w:r>
            <w:r w:rsidRPr="00647CC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91611F" w:rsidTr="00E61AEB">
        <w:trPr>
          <w:trHeight w:val="273"/>
          <w:jc w:val="center"/>
        </w:trPr>
        <w:tc>
          <w:tcPr>
            <w:tcW w:w="5356" w:type="dxa"/>
            <w:vAlign w:val="center"/>
          </w:tcPr>
          <w:p w:rsidR="0091611F" w:rsidRDefault="0091611F" w:rsidP="00E61AEB">
            <w:pPr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-эксклюзивная медаль финишера</w:t>
            </w:r>
          </w:p>
        </w:tc>
      </w:tr>
      <w:tr w:rsidR="0091611F" w:rsidTr="00E61AEB">
        <w:trPr>
          <w:trHeight w:val="288"/>
          <w:jc w:val="center"/>
        </w:trPr>
        <w:tc>
          <w:tcPr>
            <w:tcW w:w="5356" w:type="dxa"/>
            <w:vAlign w:val="center"/>
          </w:tcPr>
          <w:p w:rsidR="0091611F" w:rsidRDefault="0091611F" w:rsidP="00E61AEB">
            <w:pPr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-подробная карта трассы</w:t>
            </w:r>
          </w:p>
        </w:tc>
      </w:tr>
      <w:tr w:rsidR="0091611F" w:rsidTr="00E61AEB">
        <w:trPr>
          <w:trHeight w:val="288"/>
          <w:jc w:val="center"/>
        </w:trPr>
        <w:tc>
          <w:tcPr>
            <w:tcW w:w="5356" w:type="dxa"/>
            <w:vAlign w:val="center"/>
          </w:tcPr>
          <w:p w:rsidR="0091611F" w:rsidRDefault="0091611F" w:rsidP="00E61AEB">
            <w:pPr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-вечерняя развлекательная программа после гонки</w:t>
            </w:r>
          </w:p>
        </w:tc>
      </w:tr>
      <w:tr w:rsidR="0091611F" w:rsidTr="00E61AEB">
        <w:trPr>
          <w:trHeight w:val="288"/>
          <w:jc w:val="center"/>
        </w:trPr>
        <w:tc>
          <w:tcPr>
            <w:tcW w:w="5356" w:type="dxa"/>
            <w:vAlign w:val="center"/>
          </w:tcPr>
          <w:p w:rsidR="0091611F" w:rsidRPr="00C31E15" w:rsidRDefault="0091611F" w:rsidP="00E61AEB">
            <w:pPr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C31E15">
              <w:rPr>
                <w:rFonts w:ascii="Times New Roman" w:hAnsi="Times New Roman" w:cs="Times New Roman"/>
                <w:sz w:val="24"/>
                <w:szCs w:val="24"/>
              </w:rPr>
              <w:t>-полноценная воскресная туристическая программа, день в тундре с опытным гидом маршрут «Золото Территории»**</w:t>
            </w:r>
          </w:p>
        </w:tc>
      </w:tr>
      <w:tr w:rsidR="0091611F" w:rsidTr="00E61AEB">
        <w:trPr>
          <w:trHeight w:val="288"/>
          <w:jc w:val="center"/>
        </w:trPr>
        <w:tc>
          <w:tcPr>
            <w:tcW w:w="5356" w:type="dxa"/>
            <w:vAlign w:val="center"/>
          </w:tcPr>
          <w:p w:rsidR="0091611F" w:rsidRPr="00C31E15" w:rsidRDefault="0091611F" w:rsidP="00E61AE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15">
              <w:rPr>
                <w:rFonts w:ascii="Times New Roman" w:hAnsi="Times New Roman" w:cs="Times New Roman"/>
                <w:sz w:val="24"/>
                <w:szCs w:val="24"/>
              </w:rPr>
              <w:t>-сувенирная продукция от спонсоров</w:t>
            </w:r>
          </w:p>
        </w:tc>
      </w:tr>
      <w:tr w:rsidR="0091611F" w:rsidTr="00E61AEB">
        <w:trPr>
          <w:trHeight w:val="288"/>
          <w:jc w:val="center"/>
        </w:trPr>
        <w:tc>
          <w:tcPr>
            <w:tcW w:w="5356" w:type="dxa"/>
            <w:vAlign w:val="center"/>
          </w:tcPr>
          <w:p w:rsidR="0091611F" w:rsidRPr="00C31E15" w:rsidRDefault="0091611F" w:rsidP="00E61AEB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E15">
              <w:rPr>
                <w:rFonts w:ascii="Times New Roman" w:hAnsi="Times New Roman" w:cs="Times New Roman"/>
                <w:sz w:val="24"/>
                <w:szCs w:val="24"/>
              </w:rPr>
              <w:t>-золотые медали победителям гонки</w:t>
            </w:r>
          </w:p>
        </w:tc>
      </w:tr>
    </w:tbl>
    <w:p w:rsidR="00383D1C" w:rsidRPr="00754723" w:rsidRDefault="00383D1C" w:rsidP="00754723">
      <w:pPr>
        <w:widowControl w:val="0"/>
        <w:suppressAutoHyphens/>
        <w:spacing w:after="0"/>
        <w:jc w:val="right"/>
        <w:rPr>
          <w:rFonts w:ascii="Times New Roman" w:eastAsia="MS Mincho" w:hAnsi="Times New Roman" w:cs="Times New Roman"/>
          <w:i/>
          <w:lang w:eastAsia="ar-SA"/>
        </w:rPr>
      </w:pPr>
      <w:r w:rsidRPr="00754723">
        <w:rPr>
          <w:rFonts w:ascii="Times New Roman" w:eastAsia="MS Mincho" w:hAnsi="Times New Roman" w:cs="Times New Roman"/>
          <w:i/>
          <w:lang w:eastAsia="ar-SA"/>
        </w:rPr>
        <w:t>*возможность организации ужина по прилету и завтрака перед отлетом уточняется.</w:t>
      </w:r>
      <w:r w:rsidR="00A24DF9" w:rsidRPr="00754723">
        <w:rPr>
          <w:rFonts w:ascii="Times New Roman" w:eastAsia="MS Mincho" w:hAnsi="Times New Roman" w:cs="Times New Roman"/>
          <w:i/>
          <w:lang w:eastAsia="ar-SA"/>
        </w:rPr>
        <w:t xml:space="preserve"> </w:t>
      </w:r>
      <w:r w:rsidRPr="00754723">
        <w:rPr>
          <w:rFonts w:ascii="Times New Roman" w:eastAsia="MS Mincho" w:hAnsi="Times New Roman" w:cs="Times New Roman"/>
          <w:i/>
          <w:lang w:eastAsia="ar-SA"/>
        </w:rPr>
        <w:t>Информация появится в социальных сетях на страницах мероприятия.</w:t>
      </w:r>
    </w:p>
    <w:p w:rsidR="00D67A97" w:rsidRPr="00754723" w:rsidRDefault="00EF5486" w:rsidP="00754723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b w:val="0"/>
          <w:i/>
          <w:color w:val="333333"/>
          <w:sz w:val="22"/>
          <w:szCs w:val="22"/>
        </w:rPr>
      </w:pPr>
      <w:r w:rsidRPr="00754723">
        <w:rPr>
          <w:rStyle w:val="a4"/>
          <w:b w:val="0"/>
          <w:i/>
          <w:color w:val="333333"/>
          <w:sz w:val="22"/>
          <w:szCs w:val="22"/>
        </w:rPr>
        <w:t>**Подробное оп</w:t>
      </w:r>
      <w:r w:rsidR="0064631B" w:rsidRPr="00754723">
        <w:rPr>
          <w:rStyle w:val="a4"/>
          <w:b w:val="0"/>
          <w:i/>
          <w:color w:val="333333"/>
          <w:sz w:val="22"/>
          <w:szCs w:val="22"/>
        </w:rPr>
        <w:t>исание программы будет размещено</w:t>
      </w:r>
      <w:r w:rsidRPr="00754723">
        <w:rPr>
          <w:rStyle w:val="a4"/>
          <w:b w:val="0"/>
          <w:i/>
          <w:color w:val="333333"/>
          <w:sz w:val="22"/>
          <w:szCs w:val="22"/>
        </w:rPr>
        <w:t xml:space="preserve"> в социальных сетях.</w:t>
      </w:r>
      <w:r w:rsidR="002477AF" w:rsidRPr="00754723">
        <w:rPr>
          <w:rStyle w:val="a4"/>
          <w:b w:val="0"/>
          <w:i/>
          <w:color w:val="333333"/>
          <w:sz w:val="22"/>
          <w:szCs w:val="22"/>
        </w:rPr>
        <w:t xml:space="preserve"> Программа </w:t>
      </w:r>
      <w:r w:rsidRPr="00754723">
        <w:rPr>
          <w:rStyle w:val="a4"/>
          <w:b w:val="0"/>
          <w:i/>
          <w:color w:val="333333"/>
          <w:sz w:val="22"/>
          <w:szCs w:val="22"/>
        </w:rPr>
        <w:t xml:space="preserve">может </w:t>
      </w:r>
      <w:r w:rsidR="002477AF" w:rsidRPr="00754723">
        <w:rPr>
          <w:rStyle w:val="a4"/>
          <w:b w:val="0"/>
          <w:i/>
          <w:color w:val="333333"/>
          <w:sz w:val="22"/>
          <w:szCs w:val="22"/>
        </w:rPr>
        <w:t xml:space="preserve">быть </w:t>
      </w:r>
      <w:r w:rsidR="00FD1FC8" w:rsidRPr="00754723">
        <w:rPr>
          <w:rStyle w:val="a4"/>
          <w:b w:val="0"/>
          <w:i/>
          <w:color w:val="333333"/>
          <w:sz w:val="22"/>
          <w:szCs w:val="22"/>
        </w:rPr>
        <w:t>изменена</w:t>
      </w:r>
      <w:r w:rsidRPr="00754723">
        <w:rPr>
          <w:rStyle w:val="a4"/>
          <w:b w:val="0"/>
          <w:i/>
          <w:color w:val="333333"/>
          <w:sz w:val="22"/>
          <w:szCs w:val="22"/>
        </w:rPr>
        <w:t xml:space="preserve"> в зависимости от погодны</w:t>
      </w:r>
      <w:r w:rsidR="00DF562D" w:rsidRPr="00754723">
        <w:rPr>
          <w:rStyle w:val="a4"/>
          <w:b w:val="0"/>
          <w:i/>
          <w:color w:val="333333"/>
          <w:sz w:val="22"/>
          <w:szCs w:val="22"/>
        </w:rPr>
        <w:t>х условий</w:t>
      </w:r>
    </w:p>
    <w:p w:rsidR="00D67A97" w:rsidRPr="00797B90" w:rsidRDefault="00D67A97" w:rsidP="00D67A97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333333"/>
        </w:rPr>
      </w:pPr>
      <w:r w:rsidRPr="002547DB">
        <w:rPr>
          <w:rStyle w:val="a4"/>
          <w:color w:val="333333"/>
        </w:rPr>
        <w:t xml:space="preserve">Если у вас есть выдающиеся достижения на марафонских и трейловых дистанциях, вы хотите получить скидку, напишите об этом на почту </w:t>
      </w:r>
      <w:r w:rsidRPr="002547DB">
        <w:rPr>
          <w:rStyle w:val="a4"/>
          <w:color w:val="333333"/>
          <w:lang w:val="en-US"/>
        </w:rPr>
        <w:t>dariaskib</w:t>
      </w:r>
      <w:r w:rsidRPr="002547DB">
        <w:rPr>
          <w:rStyle w:val="a4"/>
          <w:color w:val="333333"/>
        </w:rPr>
        <w:t>@</w:t>
      </w:r>
      <w:r w:rsidRPr="002547DB">
        <w:rPr>
          <w:rStyle w:val="a4"/>
          <w:color w:val="333333"/>
          <w:lang w:val="en-US"/>
        </w:rPr>
        <w:t>bk</w:t>
      </w:r>
      <w:r w:rsidRPr="002547DB">
        <w:rPr>
          <w:rStyle w:val="a4"/>
          <w:color w:val="333333"/>
        </w:rPr>
        <w:t>.</w:t>
      </w:r>
      <w:r w:rsidRPr="002547DB">
        <w:rPr>
          <w:rStyle w:val="a4"/>
          <w:color w:val="333333"/>
          <w:lang w:val="en-US"/>
        </w:rPr>
        <w:t>ru</w:t>
      </w:r>
      <w:r w:rsidR="00797B90">
        <w:rPr>
          <w:rStyle w:val="a4"/>
          <w:color w:val="333333"/>
        </w:rPr>
        <w:t>.</w:t>
      </w:r>
    </w:p>
    <w:p w:rsidR="00797B90" w:rsidRPr="00797B90" w:rsidRDefault="00581F0A" w:rsidP="00EF548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333333"/>
        </w:rPr>
      </w:pPr>
      <w:r>
        <w:rPr>
          <w:rStyle w:val="a4"/>
          <w:color w:val="333333"/>
        </w:rPr>
        <w:t>7.4. После 01.05</w:t>
      </w:r>
      <w:r w:rsidR="004F412D" w:rsidRPr="0011726F">
        <w:rPr>
          <w:rStyle w:val="a4"/>
          <w:color w:val="333333"/>
        </w:rPr>
        <w:t xml:space="preserve">.2019 года </w:t>
      </w:r>
      <w:r w:rsidR="00996C4A" w:rsidRPr="0011726F">
        <w:rPr>
          <w:rStyle w:val="a4"/>
          <w:color w:val="333333"/>
        </w:rPr>
        <w:t>стоимость у</w:t>
      </w:r>
      <w:r>
        <w:rPr>
          <w:rStyle w:val="a4"/>
          <w:color w:val="333333"/>
        </w:rPr>
        <w:t>частия составит</w:t>
      </w:r>
      <w:r w:rsidR="00996C4A" w:rsidRPr="0011726F">
        <w:rPr>
          <w:rStyle w:val="a4"/>
          <w:color w:val="333333"/>
        </w:rPr>
        <w:t xml:space="preserve"> 40 000 руб.</w:t>
      </w:r>
      <w:r w:rsidR="00797B90">
        <w:rPr>
          <w:rStyle w:val="a4"/>
          <w:color w:val="333333"/>
        </w:rPr>
        <w:t xml:space="preserve">  Участники могут получить скидку 2000 рублей при условии проживания в своей палатке (одна ночь).</w:t>
      </w:r>
      <w:bookmarkStart w:id="0" w:name="_GoBack"/>
      <w:bookmarkEnd w:id="0"/>
    </w:p>
    <w:p w:rsidR="00862D11" w:rsidRDefault="0050765E" w:rsidP="00EF5486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MS Mincho"/>
          <w:color w:val="000000"/>
          <w:lang w:eastAsia="ar-SA"/>
        </w:rPr>
      </w:pPr>
      <w:r>
        <w:rPr>
          <w:rFonts w:eastAsia="MS Mincho"/>
          <w:color w:val="000000"/>
          <w:lang w:eastAsia="ar-SA"/>
        </w:rPr>
        <w:t>7.5</w:t>
      </w:r>
      <w:r w:rsidRPr="005D4C0E">
        <w:rPr>
          <w:rFonts w:eastAsia="MS Mincho"/>
          <w:color w:val="000000"/>
          <w:lang w:eastAsia="ar-SA"/>
        </w:rPr>
        <w:t>. В</w:t>
      </w:r>
      <w:r w:rsidR="00EF5486" w:rsidRPr="0006555E">
        <w:rPr>
          <w:rFonts w:eastAsia="MS Mincho"/>
          <w:color w:val="000000"/>
          <w:lang w:eastAsia="ar-SA"/>
        </w:rPr>
        <w:t>се жители Чукотского автономного округа имеют пр</w:t>
      </w:r>
      <w:r w:rsidR="00496B2D">
        <w:rPr>
          <w:rFonts w:eastAsia="MS Mincho"/>
          <w:color w:val="000000"/>
          <w:lang w:eastAsia="ar-SA"/>
        </w:rPr>
        <w:t xml:space="preserve">аво на </w:t>
      </w:r>
      <w:r w:rsidR="00496B2D" w:rsidRPr="008652B4">
        <w:rPr>
          <w:rFonts w:eastAsia="MS Mincho"/>
          <w:b/>
          <w:color w:val="000000"/>
          <w:lang w:eastAsia="ar-SA"/>
        </w:rPr>
        <w:t>льготное участие</w:t>
      </w:r>
      <w:r w:rsidR="00496B2D">
        <w:rPr>
          <w:rFonts w:eastAsia="MS Mincho"/>
          <w:color w:val="000000"/>
          <w:lang w:eastAsia="ar-SA"/>
        </w:rPr>
        <w:t xml:space="preserve"> в соревновании</w:t>
      </w:r>
      <w:r w:rsidR="00EF5486" w:rsidRPr="0006555E">
        <w:rPr>
          <w:rFonts w:eastAsia="MS Mincho"/>
          <w:color w:val="000000"/>
          <w:lang w:eastAsia="ar-SA"/>
        </w:rPr>
        <w:t xml:space="preserve">. Данное участие </w:t>
      </w:r>
      <w:r w:rsidR="00EF5486" w:rsidRPr="00C334EE">
        <w:rPr>
          <w:rFonts w:eastAsia="MS Mincho"/>
          <w:b/>
          <w:color w:val="000000"/>
          <w:lang w:eastAsia="ar-SA"/>
        </w:rPr>
        <w:t>не включает</w:t>
      </w:r>
      <w:r w:rsidR="00EF5486" w:rsidRPr="0006555E">
        <w:rPr>
          <w:rFonts w:eastAsia="MS Mincho"/>
          <w:color w:val="000000"/>
          <w:lang w:eastAsia="ar-SA"/>
        </w:rPr>
        <w:t xml:space="preserve"> </w:t>
      </w:r>
      <w:r w:rsidR="00E2660D">
        <w:rPr>
          <w:rFonts w:eastAsia="MS Mincho"/>
          <w:color w:val="000000"/>
          <w:lang w:eastAsia="ar-SA"/>
        </w:rPr>
        <w:t xml:space="preserve">все виды трансфера (кроме трансфера от места финиша </w:t>
      </w:r>
      <w:r w:rsidR="00EF5486" w:rsidRPr="0006555E">
        <w:rPr>
          <w:rFonts w:eastAsia="MS Mincho"/>
          <w:color w:val="000000"/>
          <w:lang w:eastAsia="ar-SA"/>
        </w:rPr>
        <w:t>в пос. Угольные Копи</w:t>
      </w:r>
      <w:r w:rsidR="00A6740F">
        <w:rPr>
          <w:rFonts w:eastAsia="MS Mincho"/>
          <w:color w:val="000000"/>
          <w:lang w:eastAsia="ar-SA"/>
        </w:rPr>
        <w:t xml:space="preserve">), </w:t>
      </w:r>
      <w:r w:rsidR="00EF5486" w:rsidRPr="0006555E">
        <w:rPr>
          <w:rFonts w:eastAsia="MS Mincho"/>
          <w:color w:val="000000"/>
          <w:lang w:eastAsia="ar-SA"/>
        </w:rPr>
        <w:t>проживание и питание (кроме питания на гонке)</w:t>
      </w:r>
      <w:r w:rsidR="00EF5486" w:rsidRPr="00A80BF5">
        <w:rPr>
          <w:rFonts w:eastAsia="MS Mincho"/>
          <w:color w:val="000000"/>
          <w:lang w:eastAsia="ar-SA"/>
        </w:rPr>
        <w:t xml:space="preserve">. </w:t>
      </w:r>
      <w:r w:rsidR="00F65525">
        <w:rPr>
          <w:rFonts w:eastAsia="MS Mincho"/>
          <w:color w:val="000000"/>
          <w:lang w:eastAsia="ar-SA"/>
        </w:rPr>
        <w:t xml:space="preserve">Количество льготных мест регулируется наполняемостью трассы и </w:t>
      </w:r>
      <w:r w:rsidR="003D70F8">
        <w:rPr>
          <w:rFonts w:eastAsia="MS Mincho"/>
          <w:color w:val="000000"/>
          <w:lang w:eastAsia="ar-SA"/>
        </w:rPr>
        <w:t>лояльностью спонсоров</w:t>
      </w:r>
      <w:r w:rsidR="00F65525">
        <w:rPr>
          <w:rFonts w:eastAsia="MS Mincho"/>
          <w:color w:val="000000"/>
          <w:lang w:eastAsia="ar-SA"/>
        </w:rPr>
        <w:t xml:space="preserve">. Стоимость льготного участия и </w:t>
      </w:r>
      <w:r w:rsidR="00E015AA">
        <w:rPr>
          <w:rFonts w:eastAsia="MS Mincho"/>
          <w:color w:val="000000"/>
          <w:lang w:eastAsia="ar-SA"/>
        </w:rPr>
        <w:t>к</w:t>
      </w:r>
      <w:r w:rsidR="00F65525">
        <w:rPr>
          <w:rFonts w:eastAsia="MS Mincho"/>
          <w:color w:val="000000"/>
          <w:lang w:eastAsia="ar-SA"/>
        </w:rPr>
        <w:t>о</w:t>
      </w:r>
      <w:r w:rsidR="00E015AA">
        <w:rPr>
          <w:rFonts w:eastAsia="MS Mincho"/>
          <w:color w:val="000000"/>
          <w:lang w:eastAsia="ar-SA"/>
        </w:rPr>
        <w:t xml:space="preserve">личество мест </w:t>
      </w:r>
      <w:r w:rsidR="00F65525">
        <w:rPr>
          <w:rFonts w:eastAsia="MS Mincho"/>
          <w:color w:val="000000"/>
          <w:lang w:eastAsia="ar-SA"/>
        </w:rPr>
        <w:t>уточняйте по телефону</w:t>
      </w:r>
      <w:r w:rsidR="00246A1C">
        <w:rPr>
          <w:rFonts w:eastAsia="MS Mincho"/>
          <w:color w:val="000000"/>
          <w:lang w:eastAsia="ar-SA"/>
        </w:rPr>
        <w:t xml:space="preserve">\ </w:t>
      </w:r>
      <w:r w:rsidR="00246A1C">
        <w:rPr>
          <w:rFonts w:eastAsia="MS Mincho"/>
          <w:color w:val="000000"/>
          <w:lang w:val="en-US" w:eastAsia="ar-SA"/>
        </w:rPr>
        <w:t>WA</w:t>
      </w:r>
      <w:r w:rsidR="00246A1C" w:rsidRPr="00246A1C">
        <w:rPr>
          <w:rFonts w:eastAsia="MS Mincho"/>
          <w:color w:val="000000"/>
          <w:lang w:eastAsia="ar-SA"/>
        </w:rPr>
        <w:t xml:space="preserve"> </w:t>
      </w:r>
      <w:r w:rsidR="00F65525">
        <w:rPr>
          <w:rFonts w:eastAsia="MS Mincho"/>
          <w:color w:val="000000"/>
          <w:lang w:eastAsia="ar-SA"/>
        </w:rPr>
        <w:t xml:space="preserve"> +7-961-279-67-91</w:t>
      </w:r>
      <w:r w:rsidR="00862D11">
        <w:rPr>
          <w:rFonts w:eastAsia="MS Mincho"/>
          <w:color w:val="000000"/>
          <w:lang w:eastAsia="ar-SA"/>
        </w:rPr>
        <w:t>.</w:t>
      </w:r>
    </w:p>
    <w:p w:rsidR="000D3A77" w:rsidRDefault="00C56DBD" w:rsidP="000D72F0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C56DBD">
        <w:rPr>
          <w:rFonts w:ascii="Times New Roman" w:eastAsia="MS Mincho" w:hAnsi="Times New Roman" w:cs="Times New Roman"/>
          <w:sz w:val="24"/>
          <w:szCs w:val="24"/>
          <w:lang w:eastAsia="ar-SA"/>
        </w:rPr>
        <w:t>7.</w:t>
      </w:r>
      <w:r w:rsidR="0050765E">
        <w:rPr>
          <w:rFonts w:ascii="Times New Roman" w:eastAsia="MS Mincho" w:hAnsi="Times New Roman" w:cs="Times New Roman"/>
          <w:sz w:val="24"/>
          <w:szCs w:val="24"/>
          <w:lang w:eastAsia="ar-SA"/>
        </w:rPr>
        <w:t>6</w:t>
      </w:r>
      <w:r w:rsidR="000D72F0" w:rsidRPr="00A80BF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0D3A77">
        <w:rPr>
          <w:rFonts w:ascii="Times New Roman" w:eastAsia="MS Mincho" w:hAnsi="Times New Roman" w:cs="Times New Roman"/>
          <w:sz w:val="24"/>
          <w:szCs w:val="24"/>
          <w:lang w:eastAsia="ar-SA"/>
        </w:rPr>
        <w:t>Возврат стартового взноса.</w:t>
      </w:r>
    </w:p>
    <w:p w:rsidR="00CA3D66" w:rsidRDefault="00D21D44" w:rsidP="000D72F0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Суммы стартового взноса,</w:t>
      </w:r>
      <w:r w:rsidR="000D72F0" w:rsidRPr="00A80BF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направленные участни</w:t>
      </w:r>
      <w:r w:rsidR="00D847B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ками организатору расцениваются </w:t>
      </w:r>
      <w:r w:rsidR="000D72F0" w:rsidRPr="00A80BF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как задаток взноса для вып</w:t>
      </w:r>
      <w:r w:rsidR="000D3A7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олнения поручения участника по </w:t>
      </w:r>
      <w:r w:rsidR="000D72F0" w:rsidRPr="00A80BF5">
        <w:rPr>
          <w:rFonts w:ascii="Times New Roman" w:eastAsia="MS Mincho" w:hAnsi="Times New Roman" w:cs="Times New Roman"/>
          <w:sz w:val="24"/>
          <w:szCs w:val="24"/>
          <w:lang w:eastAsia="ar-SA"/>
        </w:rPr>
        <w:t>изготовлению медали и номера,</w:t>
      </w:r>
      <w:r w:rsidR="001838C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0D72F0" w:rsidRPr="00A80BF5">
        <w:rPr>
          <w:rFonts w:ascii="Times New Roman" w:eastAsia="MS Mincho" w:hAnsi="Times New Roman" w:cs="Times New Roman"/>
          <w:sz w:val="24"/>
          <w:szCs w:val="24"/>
          <w:lang w:eastAsia="ar-SA"/>
        </w:rPr>
        <w:t>подготовки стартов</w:t>
      </w:r>
      <w:r w:rsidR="001838C1">
        <w:rPr>
          <w:rFonts w:ascii="Times New Roman" w:eastAsia="MS Mincho" w:hAnsi="Times New Roman" w:cs="Times New Roman"/>
          <w:sz w:val="24"/>
          <w:szCs w:val="24"/>
          <w:lang w:eastAsia="ar-SA"/>
        </w:rPr>
        <w:t>о-финишной площадки для соревнования</w:t>
      </w:r>
      <w:r w:rsidR="000D72F0" w:rsidRPr="00A80BF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, разметки выбранной дистанции, обеспечения доставки питания и воды, </w:t>
      </w:r>
      <w:r w:rsidR="000D72F0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техники безопасности, организации пит</w:t>
      </w:r>
      <w:r w:rsidR="001838C1">
        <w:rPr>
          <w:rFonts w:ascii="Times New Roman" w:eastAsia="MS Mincho" w:hAnsi="Times New Roman" w:cs="Times New Roman"/>
          <w:sz w:val="24"/>
          <w:szCs w:val="24"/>
          <w:lang w:eastAsia="ar-SA"/>
        </w:rPr>
        <w:t>ания, проживания, трансп</w:t>
      </w:r>
      <w:r w:rsidR="008E6599">
        <w:rPr>
          <w:rFonts w:ascii="Times New Roman" w:eastAsia="MS Mincho" w:hAnsi="Times New Roman" w:cs="Times New Roman"/>
          <w:sz w:val="24"/>
          <w:szCs w:val="24"/>
          <w:lang w:eastAsia="ar-SA"/>
        </w:rPr>
        <w:t>ортных</w:t>
      </w:r>
      <w:r w:rsidR="001838C1">
        <w:rPr>
          <w:rFonts w:ascii="Times New Roman" w:eastAsia="MS Mincho" w:hAnsi="Times New Roman" w:cs="Times New Roman"/>
          <w:sz w:val="24"/>
          <w:szCs w:val="24"/>
          <w:lang w:eastAsia="ar-SA"/>
        </w:rPr>
        <w:t>,</w:t>
      </w:r>
      <w:r w:rsidR="000D72F0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туристических услуг </w:t>
      </w:r>
      <w:r w:rsidR="001838C1">
        <w:rPr>
          <w:rFonts w:ascii="Times New Roman" w:eastAsia="MS Mincho" w:hAnsi="Times New Roman" w:cs="Times New Roman"/>
          <w:sz w:val="24"/>
          <w:szCs w:val="24"/>
          <w:lang w:eastAsia="ar-SA"/>
        </w:rPr>
        <w:t>и иных расходов на организацию соревнования</w:t>
      </w:r>
      <w:r w:rsidR="000D72F0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. В случае не</w:t>
      </w:r>
      <w:r w:rsidR="00C95DE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проведения соревнования</w:t>
      </w:r>
      <w:r w:rsidR="000D72F0" w:rsidRPr="00A80BF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по вине организатора, суммы возвращаются в полном </w:t>
      </w:r>
      <w:r w:rsidR="000D72F0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объёме</w:t>
      </w:r>
      <w:r w:rsidR="000D72F0" w:rsidRPr="00A80BF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. </w:t>
      </w:r>
    </w:p>
    <w:p w:rsidR="00CA3D66" w:rsidRDefault="000D72F0" w:rsidP="000D72F0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A80BF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В случае </w:t>
      </w:r>
      <w:r w:rsidR="00CA3D66">
        <w:rPr>
          <w:rFonts w:ascii="Times New Roman" w:eastAsia="MS Mincho" w:hAnsi="Times New Roman" w:cs="Times New Roman"/>
          <w:sz w:val="24"/>
          <w:szCs w:val="24"/>
          <w:lang w:eastAsia="ar-SA"/>
        </w:rPr>
        <w:t>невозможности участия в соревновании</w:t>
      </w:r>
      <w:r w:rsidRPr="00A80BF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, а </w:t>
      </w:r>
      <w:r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также</w:t>
      </w:r>
      <w:r w:rsidR="00D847B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A80BF5">
        <w:rPr>
          <w:rFonts w:ascii="Times New Roman" w:eastAsia="MS Mincho" w:hAnsi="Times New Roman" w:cs="Times New Roman"/>
          <w:sz w:val="24"/>
          <w:szCs w:val="24"/>
          <w:lang w:eastAsia="ar-SA"/>
        </w:rPr>
        <w:t>отсутствия участника</w:t>
      </w:r>
      <w:r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,</w:t>
      </w:r>
      <w:r w:rsidRPr="00A80BF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за которо</w:t>
      </w:r>
      <w:r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го получена сумма на проведение мероприятия</w:t>
      </w:r>
      <w:r w:rsidR="007B7ABD">
        <w:rPr>
          <w:rFonts w:ascii="Times New Roman" w:eastAsia="MS Mincho" w:hAnsi="Times New Roman" w:cs="Times New Roman"/>
          <w:sz w:val="24"/>
          <w:szCs w:val="24"/>
          <w:lang w:eastAsia="ar-SA"/>
        </w:rPr>
        <w:t>, сумма стартового взноса</w:t>
      </w:r>
      <w:r w:rsidRPr="00A80BF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возвращается за минусом затрат оргкомитета на выполнение услуг уча</w:t>
      </w:r>
      <w:r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стнику. </w:t>
      </w:r>
    </w:p>
    <w:p w:rsidR="00CA3D66" w:rsidRDefault="00CA3D66" w:rsidP="000D72F0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lastRenderedPageBreak/>
        <w:t>До 31.12.2018 –сумма возвращается полностью за вычетом банковской комиссии</w:t>
      </w:r>
      <w:r w:rsidR="00EF6AF4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и комиссии сайтов-агентов</w:t>
      </w:r>
      <w:r w:rsidR="00B96FDC">
        <w:rPr>
          <w:rFonts w:ascii="Times New Roman" w:eastAsia="MS Mincho" w:hAnsi="Times New Roman" w:cs="Times New Roman"/>
          <w:sz w:val="24"/>
          <w:szCs w:val="24"/>
          <w:lang w:eastAsia="ar-SA"/>
        </w:rPr>
        <w:t>;</w:t>
      </w:r>
    </w:p>
    <w:p w:rsidR="00AE3C47" w:rsidRDefault="00AE3C47" w:rsidP="000D72F0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С 01.01.2019 по 30.04.2019 - </w:t>
      </w:r>
      <w:r w:rsidR="007557A3">
        <w:rPr>
          <w:rFonts w:ascii="Times New Roman" w:eastAsia="MS Mincho" w:hAnsi="Times New Roman" w:cs="Times New Roman"/>
          <w:sz w:val="24"/>
          <w:szCs w:val="24"/>
          <w:lang w:eastAsia="ar-SA"/>
        </w:rPr>
        <w:t>возвращается 2/3 части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суммы</w:t>
      </w:r>
      <w:r w:rsidR="0001481D">
        <w:rPr>
          <w:rFonts w:ascii="Times New Roman" w:eastAsia="MS Mincho" w:hAnsi="Times New Roman" w:cs="Times New Roman"/>
          <w:sz w:val="24"/>
          <w:szCs w:val="24"/>
          <w:lang w:eastAsia="ar-SA"/>
        </w:rPr>
        <w:t>;</w:t>
      </w:r>
    </w:p>
    <w:p w:rsidR="00005A23" w:rsidRDefault="00AE3C47" w:rsidP="000D72F0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С 01.05.2019 по 31.05.2019 – сумма не возвращается.</w:t>
      </w:r>
    </w:p>
    <w:p w:rsidR="000D72F0" w:rsidRPr="00C56DBD" w:rsidRDefault="000D72F0" w:rsidP="000D72F0">
      <w:pPr>
        <w:widowControl w:val="0"/>
        <w:suppressAutoHyphens/>
        <w:spacing w:after="0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A80BF5">
        <w:rPr>
          <w:rFonts w:ascii="Times New Roman" w:eastAsia="MS Mincho" w:hAnsi="Times New Roman" w:cs="Times New Roman"/>
          <w:sz w:val="24"/>
          <w:szCs w:val="24"/>
          <w:lang w:eastAsia="ar-SA"/>
        </w:rPr>
        <w:t>При отсутствии обязательного снаряжения</w:t>
      </w:r>
      <w:r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, ме</w:t>
      </w:r>
      <w:r w:rsidR="005222DA">
        <w:rPr>
          <w:rFonts w:ascii="Times New Roman" w:eastAsia="MS Mincho" w:hAnsi="Times New Roman" w:cs="Times New Roman"/>
          <w:sz w:val="24"/>
          <w:szCs w:val="24"/>
          <w:lang w:eastAsia="ar-SA"/>
        </w:rPr>
        <w:t>дицинской справки или страховки</w:t>
      </w:r>
      <w:r w:rsidRPr="00A80BF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и отсутствия допуска по этой причине к участию в соревновании, суммы не возвращаются. </w:t>
      </w:r>
    </w:p>
    <w:p w:rsidR="00883FD0" w:rsidRPr="00883FD0" w:rsidRDefault="00FA24FC" w:rsidP="008B3DFF">
      <w:pPr>
        <w:widowControl w:val="0"/>
        <w:suppressAutoHyphens/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D32F1B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8</w:t>
      </w:r>
      <w:r w:rsidR="00883FD0" w:rsidRPr="00883FD0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. ОБЕСПЕЧЕНИЕ БЕЗОПАСНОСТИ УЧАСТНИКОВ </w:t>
      </w:r>
      <w:r w:rsidR="00883FD0" w:rsidRPr="00E56084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И ЗРИТЕЛЕЙ</w:t>
      </w:r>
      <w:r w:rsidR="00883FD0" w:rsidRPr="00883FD0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.</w:t>
      </w:r>
    </w:p>
    <w:p w:rsidR="00883FD0" w:rsidRPr="00883FD0" w:rsidRDefault="00B77F2E" w:rsidP="00B77F2E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8.1.</w:t>
      </w:r>
      <w:r w:rsidR="00883FD0" w:rsidRPr="00883FD0">
        <w:rPr>
          <w:rFonts w:ascii="Times New Roman" w:eastAsia="MS Mincho" w:hAnsi="Times New Roman" w:cs="Times New Roman"/>
          <w:sz w:val="24"/>
          <w:szCs w:val="24"/>
          <w:lang w:eastAsia="ar-SA"/>
        </w:rPr>
        <w:t>Обеспечение безопасности участников и зрителей ос</w:t>
      </w:r>
      <w:r w:rsidR="00275736">
        <w:rPr>
          <w:rFonts w:ascii="Times New Roman" w:eastAsia="MS Mincho" w:hAnsi="Times New Roman" w:cs="Times New Roman"/>
          <w:sz w:val="24"/>
          <w:szCs w:val="24"/>
          <w:lang w:eastAsia="ar-SA"/>
        </w:rPr>
        <w:t>уществляется согласно требованиям</w:t>
      </w:r>
      <w:r w:rsidR="00883FD0" w:rsidRPr="00883FD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правил обеспечения безопасности при проведении официальных спор</w:t>
      </w:r>
      <w:r w:rsidR="007B6318">
        <w:rPr>
          <w:rFonts w:ascii="Times New Roman" w:eastAsia="MS Mincho" w:hAnsi="Times New Roman" w:cs="Times New Roman"/>
          <w:sz w:val="24"/>
          <w:szCs w:val="24"/>
          <w:lang w:eastAsia="ar-SA"/>
        </w:rPr>
        <w:t>тивных соревнований утвержденных</w:t>
      </w:r>
      <w:r w:rsidR="00883FD0" w:rsidRPr="00883FD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883FD0" w:rsidRPr="005573CA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 xml:space="preserve">постановлением Правительства РФ от </w:t>
      </w:r>
      <w:smartTag w:uri="urn:schemas-microsoft-com:office:smarttags" w:element="date">
        <w:smartTagPr>
          <w:attr w:name="ls" w:val="trans"/>
          <w:attr w:name="Month" w:val="04"/>
          <w:attr w:name="Day" w:val="18"/>
          <w:attr w:name="Year" w:val="2014"/>
        </w:smartTagPr>
        <w:r w:rsidR="00883FD0" w:rsidRPr="005573CA">
          <w:rPr>
            <w:rFonts w:ascii="Times New Roman" w:eastAsia="MS Mincho" w:hAnsi="Times New Roman" w:cs="Times New Roman"/>
            <w:i/>
            <w:sz w:val="24"/>
            <w:szCs w:val="24"/>
            <w:lang w:eastAsia="ar-SA"/>
          </w:rPr>
          <w:t>18.04.2014</w:t>
        </w:r>
      </w:smartTag>
      <w:r w:rsidR="003C77AD" w:rsidRPr="005573CA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>N353</w:t>
      </w:r>
      <w:r w:rsidR="003C77AD" w:rsidRPr="005573CA">
        <w:rPr>
          <w:rFonts w:ascii="Times New Roman" w:eastAsia="MS Mincho" w:hAnsi="Times New Roman" w:cs="Times New Roman"/>
          <w:sz w:val="24"/>
          <w:szCs w:val="24"/>
          <w:lang w:eastAsia="ar-SA"/>
        </w:rPr>
        <w:t>,</w:t>
      </w:r>
      <w:r w:rsidR="00883FD0" w:rsidRPr="00883FD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а также правил по виду спорта легкая атлетика.</w:t>
      </w:r>
    </w:p>
    <w:p w:rsidR="00883FD0" w:rsidRPr="00883FD0" w:rsidRDefault="00271A64" w:rsidP="00430F53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8.2 </w:t>
      </w:r>
      <w:r w:rsidR="00883FD0" w:rsidRPr="00883FD0">
        <w:rPr>
          <w:rFonts w:ascii="Times New Roman" w:eastAsia="MS Mincho" w:hAnsi="Times New Roman" w:cs="Times New Roman"/>
          <w:sz w:val="24"/>
          <w:szCs w:val="24"/>
          <w:lang w:eastAsia="ar-SA"/>
        </w:rPr>
        <w:t>Участие в спортивных соревнования</w:t>
      </w:r>
      <w:r w:rsidR="000A5720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х допускается только при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выполнении требований пункта 4.1 настоящего регламента.</w:t>
      </w:r>
    </w:p>
    <w:p w:rsidR="00883FD0" w:rsidRPr="00BF3007" w:rsidRDefault="00BF3007" w:rsidP="00BF3007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990723">
        <w:rPr>
          <w:rFonts w:ascii="Times New Roman" w:eastAsia="MS Mincho" w:hAnsi="Times New Roman" w:cs="Times New Roman"/>
          <w:sz w:val="24"/>
          <w:szCs w:val="24"/>
          <w:lang w:eastAsia="ar-SA"/>
        </w:rPr>
        <w:t>8.2.</w:t>
      </w:r>
      <w:r w:rsidR="00883FD0" w:rsidRPr="00990723">
        <w:rPr>
          <w:rFonts w:ascii="Times New Roman" w:eastAsia="MS Mincho" w:hAnsi="Times New Roman" w:cs="Times New Roman"/>
          <w:sz w:val="24"/>
          <w:szCs w:val="24"/>
          <w:lang w:eastAsia="ar-SA"/>
        </w:rPr>
        <w:t>Оказание</w:t>
      </w:r>
      <w:r w:rsidR="00883FD0" w:rsidRPr="00C652F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медицинской помощи осуществляется в соотв</w:t>
      </w:r>
      <w:r w:rsidR="005C76C1" w:rsidRPr="00C652F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етствии с </w:t>
      </w:r>
      <w:r w:rsidR="005C76C1" w:rsidRPr="00C652F8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 xml:space="preserve">приказом Министерства </w:t>
      </w:r>
      <w:r w:rsidR="00883FD0" w:rsidRPr="00C652F8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 xml:space="preserve">здравоохранения РФ от 01.03.2016 </w:t>
      </w:r>
      <w:r w:rsidR="00883FD0" w:rsidRPr="00C652F8">
        <w:rPr>
          <w:rFonts w:ascii="Times New Roman" w:eastAsia="MS Mincho" w:hAnsi="Times New Roman" w:cs="Times New Roman"/>
          <w:i/>
          <w:sz w:val="24"/>
          <w:szCs w:val="24"/>
          <w:lang w:val="en-US" w:eastAsia="ar-SA"/>
        </w:rPr>
        <w:t>N</w:t>
      </w:r>
      <w:r w:rsidR="00883FD0" w:rsidRPr="00C652F8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>134н. «О порядке организации медицинской помощи лицам</w:t>
      </w:r>
      <w:r w:rsidR="009C0DC2" w:rsidRPr="00C652F8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>,</w:t>
      </w:r>
      <w:r w:rsidR="00883FD0" w:rsidRPr="00C652F8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 xml:space="preserve"> занимающимся</w:t>
      </w:r>
      <w:r w:rsidR="00A31A86" w:rsidRPr="00C652F8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 xml:space="preserve"> физической культурой и спортом</w:t>
      </w:r>
      <w:r w:rsidR="00883FD0" w:rsidRPr="00C652F8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>».</w:t>
      </w:r>
    </w:p>
    <w:p w:rsidR="00883FD0" w:rsidRPr="00512C32" w:rsidRDefault="00BF3007" w:rsidP="00BF3007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8.3.</w:t>
      </w:r>
      <w:r w:rsidR="003C77AD" w:rsidRPr="00BF300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Для проведения мероприятия оргкомитет уведомляет Администрацию Анадырского </w:t>
      </w:r>
      <w:r w:rsidR="00AF3336" w:rsidRPr="00BF3007">
        <w:rPr>
          <w:rFonts w:ascii="Times New Roman" w:eastAsia="MS Mincho" w:hAnsi="Times New Roman" w:cs="Times New Roman"/>
          <w:sz w:val="24"/>
          <w:szCs w:val="24"/>
          <w:lang w:eastAsia="ar-SA"/>
        </w:rPr>
        <w:t>района, ОВД и МЧС</w:t>
      </w:r>
      <w:r w:rsidR="00883FD0" w:rsidRPr="00BF300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о проведении массового мероприятия. Обеспечивает не мене</w:t>
      </w:r>
      <w:r w:rsidR="00EC4F9A" w:rsidRPr="00BF3007">
        <w:rPr>
          <w:rFonts w:ascii="Times New Roman" w:eastAsia="MS Mincho" w:hAnsi="Times New Roman" w:cs="Times New Roman"/>
          <w:sz w:val="24"/>
          <w:szCs w:val="24"/>
          <w:lang w:eastAsia="ar-SA"/>
        </w:rPr>
        <w:t>е одной</w:t>
      </w:r>
      <w:r w:rsidR="003C77AD" w:rsidRPr="00BF300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транспортной единицы для транспортировки участника с любой точки дистанции для оказания скорой медицинской помощи.</w:t>
      </w:r>
      <w:r w:rsidR="001802B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043FA1">
        <w:rPr>
          <w:rFonts w:ascii="Times New Roman" w:eastAsia="MS Mincho" w:hAnsi="Times New Roman" w:cs="Times New Roman"/>
          <w:sz w:val="24"/>
          <w:szCs w:val="24"/>
          <w:lang w:eastAsia="ar-SA"/>
        </w:rPr>
        <w:t>На дистанции можно получить первую медицинскую помощь</w:t>
      </w:r>
      <w:r w:rsidR="00883FD0" w:rsidRPr="001806F5">
        <w:rPr>
          <w:rFonts w:ascii="Times New Roman" w:eastAsia="MS Mincho" w:hAnsi="Times New Roman" w:cs="Times New Roman"/>
          <w:sz w:val="24"/>
          <w:szCs w:val="24"/>
          <w:lang w:eastAsia="ar-SA"/>
        </w:rPr>
        <w:t>.</w:t>
      </w:r>
      <w:r w:rsidR="00883FD0" w:rsidRPr="00BF300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Привлекает волонтеров </w:t>
      </w:r>
      <w:r w:rsidR="000C7323" w:rsidRPr="00BF300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и охотников </w:t>
      </w:r>
      <w:r w:rsidR="00883FD0" w:rsidRPr="00BF3007">
        <w:rPr>
          <w:rFonts w:ascii="Times New Roman" w:eastAsia="MS Mincho" w:hAnsi="Times New Roman" w:cs="Times New Roman"/>
          <w:sz w:val="24"/>
          <w:szCs w:val="24"/>
          <w:lang w:eastAsia="ar-SA"/>
        </w:rPr>
        <w:t>для размещения их на дистанции. Для помощи на дистанции устанавливается один контрольный пункт с возможностью оказания первой медицинской помощи,</w:t>
      </w:r>
      <w:r w:rsidR="00512C32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883FD0" w:rsidRPr="00BF3007">
        <w:rPr>
          <w:rFonts w:ascii="Times New Roman" w:eastAsia="MS Mincho" w:hAnsi="Times New Roman" w:cs="Times New Roman"/>
          <w:sz w:val="24"/>
          <w:szCs w:val="24"/>
          <w:lang w:eastAsia="ar-SA"/>
        </w:rPr>
        <w:t>питания и отдыха участников.</w:t>
      </w:r>
      <w:r w:rsidR="00955F39" w:rsidRPr="00BF300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Обеспечивает </w:t>
      </w:r>
      <w:r w:rsidR="000C7323" w:rsidRPr="00BF3007">
        <w:rPr>
          <w:rFonts w:ascii="Times New Roman" w:eastAsia="MS Mincho" w:hAnsi="Times New Roman" w:cs="Times New Roman"/>
          <w:sz w:val="24"/>
          <w:szCs w:val="24"/>
          <w:lang w:eastAsia="ar-SA"/>
        </w:rPr>
        <w:t>спутниковую телефонную связь не менее чем в одной точке дистанции.</w:t>
      </w:r>
      <w:r w:rsidR="001802B6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1B1250" w:rsidRPr="00512C32">
        <w:rPr>
          <w:rFonts w:ascii="Times New Roman" w:eastAsia="MS Mincho" w:hAnsi="Times New Roman" w:cs="Times New Roman"/>
          <w:sz w:val="24"/>
          <w:szCs w:val="24"/>
          <w:lang w:eastAsia="ar-SA"/>
        </w:rPr>
        <w:t>Обеспечивает участников средствами отпугивания диких животных и средствами подачи сигна</w:t>
      </w:r>
      <w:r w:rsidR="00512C32">
        <w:rPr>
          <w:rFonts w:ascii="Times New Roman" w:eastAsia="MS Mincho" w:hAnsi="Times New Roman" w:cs="Times New Roman"/>
          <w:sz w:val="24"/>
          <w:szCs w:val="24"/>
          <w:lang w:eastAsia="ar-SA"/>
        </w:rPr>
        <w:t>лов о помощи.</w:t>
      </w:r>
      <w:r w:rsidR="001802B6" w:rsidRPr="00512C32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</w:p>
    <w:p w:rsidR="00883FD0" w:rsidRPr="00883FD0" w:rsidRDefault="00114048" w:rsidP="00114048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EB54E3">
        <w:rPr>
          <w:rFonts w:ascii="Times New Roman" w:eastAsia="MS Mincho" w:hAnsi="Times New Roman" w:cs="Times New Roman"/>
          <w:sz w:val="24"/>
          <w:szCs w:val="24"/>
          <w:lang w:eastAsia="ar-SA"/>
        </w:rPr>
        <w:t>8.4.</w:t>
      </w:r>
      <w:r w:rsidR="00883FD0" w:rsidRPr="00EB54E3">
        <w:rPr>
          <w:rFonts w:ascii="Times New Roman" w:eastAsia="MS Mincho" w:hAnsi="Times New Roman" w:cs="Times New Roman"/>
          <w:sz w:val="24"/>
          <w:szCs w:val="24"/>
          <w:lang w:eastAsia="ar-SA"/>
        </w:rPr>
        <w:t>Зри</w:t>
      </w:r>
      <w:r w:rsidR="009252F9" w:rsidRPr="00EB54E3">
        <w:rPr>
          <w:rFonts w:ascii="Times New Roman" w:eastAsia="MS Mincho" w:hAnsi="Times New Roman" w:cs="Times New Roman"/>
          <w:sz w:val="24"/>
          <w:szCs w:val="24"/>
          <w:lang w:eastAsia="ar-SA"/>
        </w:rPr>
        <w:t>тели размещаются вдоль стартового коридора.</w:t>
      </w:r>
    </w:p>
    <w:p w:rsidR="00883FD0" w:rsidRPr="00883FD0" w:rsidRDefault="00114048" w:rsidP="00114048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8.5.</w:t>
      </w:r>
      <w:r w:rsidR="00883FD0" w:rsidRPr="00883FD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Оргкомитет не несет ответственность за здоровье участников, зрителей и обслуживающего персонала. Также оргкомитет не отвечает за вред полученный участниками во время следования от мест проживания до места старта. </w:t>
      </w:r>
    </w:p>
    <w:p w:rsidR="0074152A" w:rsidRPr="0074152A" w:rsidRDefault="00883FD0" w:rsidP="0074152A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883FD0">
        <w:rPr>
          <w:rFonts w:ascii="Times New Roman" w:eastAsia="MS Mincho" w:hAnsi="Times New Roman" w:cs="Times New Roman"/>
          <w:sz w:val="24"/>
          <w:szCs w:val="24"/>
          <w:lang w:eastAsia="ar-SA"/>
        </w:rPr>
        <w:t>8.6. Все участ</w:t>
      </w:r>
      <w:r w:rsidR="00066F6B">
        <w:rPr>
          <w:rFonts w:ascii="Times New Roman" w:eastAsia="MS Mincho" w:hAnsi="Times New Roman" w:cs="Times New Roman"/>
          <w:sz w:val="24"/>
          <w:szCs w:val="24"/>
          <w:lang w:eastAsia="ar-SA"/>
        </w:rPr>
        <w:t>ники при выдаче стартовых номеров</w:t>
      </w:r>
      <w:r w:rsidR="007D531C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275736">
        <w:rPr>
          <w:rFonts w:ascii="Times New Roman" w:eastAsia="MS Mincho" w:hAnsi="Times New Roman" w:cs="Times New Roman"/>
          <w:sz w:val="24"/>
          <w:szCs w:val="24"/>
          <w:lang w:eastAsia="ar-SA"/>
        </w:rPr>
        <w:t>проходят</w:t>
      </w:r>
      <w:r w:rsidR="00066F6B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проверку наличия медицинского допуска</w:t>
      </w:r>
      <w:r w:rsidR="00B344DB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. </w:t>
      </w:r>
      <w:r w:rsidR="0074152A" w:rsidRPr="0074152A">
        <w:rPr>
          <w:rFonts w:ascii="Times New Roman" w:eastAsia="MS Mincho" w:hAnsi="Times New Roman" w:cs="Times New Roman"/>
          <w:sz w:val="24"/>
          <w:szCs w:val="24"/>
          <w:lang w:eastAsia="ar-SA"/>
        </w:rPr>
        <w:t>При получении стартового пакета участник обязан подписать заявление, в</w:t>
      </w:r>
    </w:p>
    <w:p w:rsidR="0074152A" w:rsidRPr="0074152A" w:rsidRDefault="00EA510F" w:rsidP="0074152A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соответствии</w:t>
      </w:r>
      <w:r w:rsidR="0074152A" w:rsidRPr="0074152A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с которым он полностью снимает с организаторов ответственность</w:t>
      </w:r>
    </w:p>
    <w:p w:rsidR="00883FD0" w:rsidRPr="00883FD0" w:rsidRDefault="0074152A" w:rsidP="0074152A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74152A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за возможный ущерб здоровью, полученный им во время соревнований. </w:t>
      </w:r>
      <w:r w:rsidR="00883FD0" w:rsidRPr="00883FD0">
        <w:rPr>
          <w:rFonts w:ascii="Times New Roman" w:eastAsia="MS Mincho" w:hAnsi="Times New Roman" w:cs="Times New Roman"/>
          <w:sz w:val="24"/>
          <w:szCs w:val="24"/>
          <w:lang w:eastAsia="ar-SA"/>
        </w:rPr>
        <w:t>Судья имеет право не до</w:t>
      </w:r>
      <w:r w:rsidR="000D6A3F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пустить участника на старт</w:t>
      </w:r>
      <w:r w:rsidR="00883FD0" w:rsidRPr="00883FD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на свое усмотрение в случае не адекватного поведения участника, отсутствия ответов на задаваемые </w:t>
      </w:r>
      <w:r w:rsidR="006F5348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>вопросы, нецензурной</w:t>
      </w:r>
      <w:r w:rsidR="00883FD0" w:rsidRPr="00883FD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брани и наличии симптомов воздействия препаратов или заболевания.</w:t>
      </w:r>
    </w:p>
    <w:p w:rsidR="009C7B53" w:rsidRDefault="00883FD0" w:rsidP="00430F53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883FD0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8.7. </w:t>
      </w:r>
      <w:r w:rsidRPr="00066F6B">
        <w:rPr>
          <w:rFonts w:ascii="Times New Roman" w:eastAsia="MS Mincho" w:hAnsi="Times New Roman" w:cs="Times New Roman"/>
          <w:sz w:val="24"/>
          <w:szCs w:val="24"/>
          <w:lang w:eastAsia="ar-SA"/>
        </w:rPr>
        <w:t>Все участники обязаны</w:t>
      </w:r>
      <w:r w:rsidR="0074152A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соблюдать рекомендованные ИААФ</w:t>
      </w:r>
      <w:r w:rsidRPr="00066F6B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правила проведения соревнований по трейл-кроссу </w:t>
      </w:r>
      <w:r w:rsidR="00066F6B" w:rsidRPr="00066F6B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и иметь </w:t>
      </w:r>
      <w:r w:rsidR="00066F6B" w:rsidRPr="003A5565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обязательное снаряжение:</w:t>
      </w:r>
    </w:p>
    <w:p w:rsidR="00B344DB" w:rsidRPr="00506A0A" w:rsidRDefault="00506A0A" w:rsidP="00506A0A">
      <w:pPr>
        <w:pStyle w:val="a7"/>
        <w:widowControl w:val="0"/>
        <w:numPr>
          <w:ilvl w:val="0"/>
          <w:numId w:val="9"/>
        </w:num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506A0A">
        <w:rPr>
          <w:rFonts w:ascii="Times New Roman" w:eastAsia="MS Mincho" w:hAnsi="Times New Roman" w:cs="Times New Roman"/>
          <w:sz w:val="24"/>
          <w:szCs w:val="24"/>
          <w:lang w:eastAsia="ar-SA"/>
        </w:rPr>
        <w:t>р</w:t>
      </w:r>
      <w:r w:rsidR="00B344DB" w:rsidRPr="00506A0A">
        <w:rPr>
          <w:rFonts w:ascii="Times New Roman" w:eastAsia="MS Mincho" w:hAnsi="Times New Roman" w:cs="Times New Roman"/>
          <w:sz w:val="24"/>
          <w:szCs w:val="24"/>
          <w:lang w:eastAsia="ar-SA"/>
        </w:rPr>
        <w:t>юкзак, вмещающий обязательное снаряжение;</w:t>
      </w:r>
    </w:p>
    <w:p w:rsidR="009C7B53" w:rsidRPr="00506A0A" w:rsidRDefault="00D95A4A" w:rsidP="00506A0A">
      <w:pPr>
        <w:pStyle w:val="a7"/>
        <w:widowControl w:val="0"/>
        <w:numPr>
          <w:ilvl w:val="0"/>
          <w:numId w:val="9"/>
        </w:num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506A0A">
        <w:rPr>
          <w:rFonts w:ascii="Times New Roman" w:eastAsia="MS Mincho" w:hAnsi="Times New Roman" w:cs="Times New Roman"/>
          <w:sz w:val="24"/>
          <w:szCs w:val="24"/>
          <w:lang w:eastAsia="ar-SA"/>
        </w:rPr>
        <w:t>термоодеяло (не менее 140*200);</w:t>
      </w:r>
    </w:p>
    <w:p w:rsidR="009C7B53" w:rsidRDefault="00883FD0" w:rsidP="00506A0A">
      <w:pPr>
        <w:pStyle w:val="a7"/>
        <w:widowControl w:val="0"/>
        <w:numPr>
          <w:ilvl w:val="0"/>
          <w:numId w:val="9"/>
        </w:num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506A0A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свисток; </w:t>
      </w:r>
    </w:p>
    <w:p w:rsidR="0078775C" w:rsidRPr="00506A0A" w:rsidRDefault="0078775C" w:rsidP="00506A0A">
      <w:pPr>
        <w:pStyle w:val="a7"/>
        <w:widowControl w:val="0"/>
        <w:numPr>
          <w:ilvl w:val="0"/>
          <w:numId w:val="9"/>
        </w:num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компас;</w:t>
      </w:r>
    </w:p>
    <w:p w:rsidR="009C7B53" w:rsidRPr="00551937" w:rsidRDefault="00883FD0" w:rsidP="00551937">
      <w:pPr>
        <w:pStyle w:val="a7"/>
        <w:widowControl w:val="0"/>
        <w:numPr>
          <w:ilvl w:val="0"/>
          <w:numId w:val="9"/>
        </w:num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506A0A">
        <w:rPr>
          <w:rFonts w:ascii="Times New Roman" w:eastAsia="MS Mincho" w:hAnsi="Times New Roman" w:cs="Times New Roman"/>
          <w:sz w:val="24"/>
          <w:szCs w:val="24"/>
          <w:lang w:eastAsia="ar-SA"/>
        </w:rPr>
        <w:t>.запас питания и воды</w:t>
      </w:r>
      <w:r w:rsidR="00B344DB" w:rsidRPr="00506A0A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(вода или напиток не менее 1 литра, </w:t>
      </w:r>
      <w:r w:rsidR="00714BE5">
        <w:rPr>
          <w:rFonts w:ascii="Times New Roman" w:eastAsia="MS Mincho" w:hAnsi="Times New Roman" w:cs="Times New Roman"/>
          <w:sz w:val="24"/>
          <w:szCs w:val="24"/>
          <w:lang w:eastAsia="ar-SA"/>
        </w:rPr>
        <w:t>запас еды</w:t>
      </w:r>
      <w:r w:rsidR="00B344DB" w:rsidRPr="00506A0A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не менее 1000 кКал);</w:t>
      </w:r>
    </w:p>
    <w:p w:rsidR="009C7B53" w:rsidRPr="00506A0A" w:rsidRDefault="00292832" w:rsidP="00506A0A">
      <w:pPr>
        <w:pStyle w:val="a7"/>
        <w:widowControl w:val="0"/>
        <w:numPr>
          <w:ilvl w:val="0"/>
          <w:numId w:val="9"/>
        </w:num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ф</w:t>
      </w:r>
      <w:r w:rsidR="00883FD0" w:rsidRPr="00506A0A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онарь налобный; </w:t>
      </w:r>
    </w:p>
    <w:p w:rsidR="009C7B53" w:rsidRPr="00292832" w:rsidRDefault="00292832" w:rsidP="00292832">
      <w:pPr>
        <w:pStyle w:val="a7"/>
        <w:widowControl w:val="0"/>
        <w:numPr>
          <w:ilvl w:val="0"/>
          <w:numId w:val="9"/>
        </w:num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аптечку: </w:t>
      </w:r>
      <w:r w:rsidRPr="00292832">
        <w:rPr>
          <w:rFonts w:ascii="Times New Roman" w:eastAsia="MS Mincho" w:hAnsi="Times New Roman" w:cs="Times New Roman"/>
          <w:sz w:val="24"/>
          <w:szCs w:val="24"/>
          <w:lang w:eastAsia="ar-SA"/>
        </w:rPr>
        <w:t>с</w:t>
      </w:r>
      <w:r w:rsidR="00883FD0" w:rsidRPr="00292832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пазмолитический препарат и </w:t>
      </w:r>
      <w:r w:rsidR="009C7B53" w:rsidRPr="00292832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анальгетик,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таблетки от диареи, таблетки от аллергии, </w:t>
      </w:r>
      <w:r w:rsidR="009C7B53" w:rsidRPr="00292832">
        <w:rPr>
          <w:rFonts w:ascii="Times New Roman" w:eastAsia="MS Mincho" w:hAnsi="Times New Roman" w:cs="Times New Roman"/>
          <w:sz w:val="24"/>
          <w:szCs w:val="24"/>
          <w:lang w:eastAsia="ar-SA"/>
        </w:rPr>
        <w:t>эластичный</w:t>
      </w:r>
      <w:r w:rsidR="00883FD0" w:rsidRPr="00292832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бинт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(не менее 3см*100см)</w:t>
      </w:r>
      <w:r w:rsidRPr="00292832">
        <w:rPr>
          <w:rFonts w:ascii="Times New Roman" w:eastAsia="MS Mincho" w:hAnsi="Times New Roman" w:cs="Times New Roman"/>
          <w:sz w:val="24"/>
          <w:szCs w:val="24"/>
          <w:lang w:eastAsia="ar-SA"/>
        </w:rPr>
        <w:t>, пластырь\тейп (не менее 1см*100см), мозольные пластыри</w:t>
      </w:r>
      <w:r w:rsidR="002E58C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(10 штук)</w:t>
      </w:r>
      <w:r w:rsidRPr="00292832">
        <w:rPr>
          <w:rFonts w:ascii="Times New Roman" w:eastAsia="MS Mincho" w:hAnsi="Times New Roman" w:cs="Times New Roman"/>
          <w:sz w:val="24"/>
          <w:szCs w:val="24"/>
          <w:lang w:eastAsia="ar-SA"/>
        </w:rPr>
        <w:t>, спиртовые салфетки.</w:t>
      </w:r>
      <w:r w:rsidR="00883FD0" w:rsidRPr="00292832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</w:p>
    <w:p w:rsidR="00292832" w:rsidRDefault="00292832" w:rsidP="00506A0A">
      <w:pPr>
        <w:pStyle w:val="a7"/>
        <w:widowControl w:val="0"/>
        <w:numPr>
          <w:ilvl w:val="0"/>
          <w:numId w:val="9"/>
        </w:num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дождевик</w:t>
      </w:r>
      <w:r w:rsidR="00883FD0" w:rsidRPr="00506A0A">
        <w:rPr>
          <w:rFonts w:ascii="Times New Roman" w:eastAsia="MS Mincho" w:hAnsi="Times New Roman" w:cs="Times New Roman"/>
          <w:sz w:val="24"/>
          <w:szCs w:val="24"/>
          <w:lang w:eastAsia="ar-SA"/>
        </w:rPr>
        <w:t>,</w:t>
      </w:r>
      <w:r w:rsidR="007D6426" w:rsidRPr="00506A0A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883FD0" w:rsidRPr="00506A0A">
        <w:rPr>
          <w:rFonts w:ascii="Times New Roman" w:eastAsia="MS Mincho" w:hAnsi="Times New Roman" w:cs="Times New Roman"/>
          <w:sz w:val="24"/>
          <w:szCs w:val="24"/>
          <w:lang w:eastAsia="ar-SA"/>
        </w:rPr>
        <w:t>куртку или пла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щ с капюшоном;</w:t>
      </w:r>
    </w:p>
    <w:p w:rsidR="00292832" w:rsidRDefault="00292832" w:rsidP="00506A0A">
      <w:pPr>
        <w:pStyle w:val="a7"/>
        <w:widowControl w:val="0"/>
        <w:numPr>
          <w:ilvl w:val="0"/>
          <w:numId w:val="9"/>
        </w:num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lastRenderedPageBreak/>
        <w:t>карта с маршрутом гонки и стартовый номер</w:t>
      </w:r>
      <w:r w:rsidR="00AE2112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(выдается организатором)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;</w:t>
      </w:r>
    </w:p>
    <w:p w:rsidR="00883FD0" w:rsidRDefault="00AE2112" w:rsidP="00AE2112">
      <w:pPr>
        <w:pStyle w:val="a7"/>
        <w:widowControl w:val="0"/>
        <w:numPr>
          <w:ilvl w:val="0"/>
          <w:numId w:val="9"/>
        </w:num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средства защиты от </w:t>
      </w:r>
      <w:r w:rsidR="00750557">
        <w:rPr>
          <w:rFonts w:ascii="Times New Roman" w:eastAsia="MS Mincho" w:hAnsi="Times New Roman" w:cs="Times New Roman"/>
          <w:sz w:val="24"/>
          <w:szCs w:val="24"/>
          <w:lang w:eastAsia="ar-SA"/>
        </w:rPr>
        <w:t>диких животных и подачи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сигнала </w:t>
      </w:r>
      <w:r w:rsidR="00BA2C66">
        <w:rPr>
          <w:rFonts w:ascii="Times New Roman" w:eastAsia="MS Mincho" w:hAnsi="Times New Roman" w:cs="Times New Roman"/>
          <w:sz w:val="24"/>
          <w:szCs w:val="24"/>
          <w:lang w:eastAsia="ar-SA"/>
        </w:rPr>
        <w:t>помощи (выдается организатором)</w:t>
      </w:r>
      <w:r w:rsidR="006821D3">
        <w:rPr>
          <w:rFonts w:ascii="Times New Roman" w:eastAsia="MS Mincho" w:hAnsi="Times New Roman" w:cs="Times New Roman"/>
          <w:sz w:val="24"/>
          <w:szCs w:val="24"/>
          <w:lang w:eastAsia="ar-SA"/>
        </w:rPr>
        <w:t>;</w:t>
      </w:r>
    </w:p>
    <w:p w:rsidR="00BA2C66" w:rsidRDefault="00BA2C66" w:rsidP="00AE2112">
      <w:pPr>
        <w:pStyle w:val="a7"/>
        <w:widowControl w:val="0"/>
        <w:numPr>
          <w:ilvl w:val="0"/>
          <w:numId w:val="9"/>
        </w:num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кружка для воды\складной стаканчик;</w:t>
      </w:r>
    </w:p>
    <w:p w:rsidR="00966963" w:rsidRPr="001B7C7D" w:rsidRDefault="00966963" w:rsidP="00966963">
      <w:pPr>
        <w:pStyle w:val="a7"/>
        <w:widowControl w:val="0"/>
        <w:suppressAutoHyphens/>
        <w:spacing w:after="0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1B7C7D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Рекомендуемое снаряжение:</w:t>
      </w:r>
    </w:p>
    <w:p w:rsidR="00BA2C66" w:rsidRDefault="00BA2C66" w:rsidP="00BA2C66">
      <w:pPr>
        <w:pStyle w:val="a7"/>
        <w:widowControl w:val="0"/>
        <w:numPr>
          <w:ilvl w:val="0"/>
          <w:numId w:val="10"/>
        </w:num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Репелленты от кровососущих насекомых;</w:t>
      </w:r>
    </w:p>
    <w:p w:rsidR="00966963" w:rsidRDefault="00BA2C66" w:rsidP="00BA2C66">
      <w:pPr>
        <w:pStyle w:val="a7"/>
        <w:widowControl w:val="0"/>
        <w:numPr>
          <w:ilvl w:val="0"/>
          <w:numId w:val="10"/>
        </w:num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Запасные носки и перчатки;</w:t>
      </w:r>
    </w:p>
    <w:p w:rsidR="0064405E" w:rsidRDefault="0064405E" w:rsidP="00BA2C66">
      <w:pPr>
        <w:pStyle w:val="a7"/>
        <w:widowControl w:val="0"/>
        <w:numPr>
          <w:ilvl w:val="0"/>
          <w:numId w:val="10"/>
        </w:numPr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val="en-US" w:eastAsia="ar-SA"/>
        </w:rPr>
        <w:t>GPS-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навигация.</w:t>
      </w:r>
    </w:p>
    <w:p w:rsidR="00883FD0" w:rsidRPr="00E01654" w:rsidRDefault="00C55F6C" w:rsidP="00430F53">
      <w:pPr>
        <w:widowControl w:val="0"/>
        <w:suppressAutoHyphens/>
        <w:spacing w:after="0"/>
        <w:rPr>
          <w:rFonts w:ascii="Times New Roman" w:eastAsia="MS Mincho" w:hAnsi="Times New Roman" w:cs="Times New Roman"/>
          <w:strike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В случае отсутствия обязательного снаряжения организаторы вправе не допустить участника к соревнованию. </w:t>
      </w:r>
    </w:p>
    <w:p w:rsidR="00DC1979" w:rsidRPr="00883FD0" w:rsidRDefault="00DC1979" w:rsidP="00430F53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1979">
        <w:rPr>
          <w:rFonts w:ascii="Times New Roman" w:eastAsia="Times New Roman" w:hAnsi="Times New Roman" w:cs="Times New Roman"/>
          <w:sz w:val="24"/>
          <w:szCs w:val="24"/>
          <w:lang w:eastAsia="ar-SA"/>
        </w:rPr>
        <w:t>8.8.Участник, сошедший с дистанции, должен в максимально короткий срок связаться с организаторами и явиться на финиш</w:t>
      </w:r>
      <w:r w:rsidR="004B6A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ближайшую контрольную точку</w:t>
      </w:r>
      <w:r w:rsidRPr="00DC197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80BF5" w:rsidRPr="00A80BF5" w:rsidRDefault="00BA038B" w:rsidP="00B71610">
      <w:pPr>
        <w:widowControl w:val="0"/>
        <w:suppressAutoHyphens/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F256E4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9</w:t>
      </w:r>
      <w:r w:rsidR="008E6C5D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. РЕГИСТРАЦИЯ</w:t>
      </w:r>
    </w:p>
    <w:p w:rsidR="00A80BF5" w:rsidRPr="00A80BF5" w:rsidRDefault="00A80BF5" w:rsidP="003858BA">
      <w:pPr>
        <w:widowControl w:val="0"/>
        <w:suppressAutoHyphens/>
        <w:autoSpaceDE w:val="0"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A80BF5">
        <w:rPr>
          <w:rFonts w:ascii="Times New Roman" w:eastAsia="MS Mincho" w:hAnsi="Times New Roman" w:cs="Times New Roman"/>
          <w:sz w:val="24"/>
          <w:szCs w:val="24"/>
          <w:lang w:eastAsia="ar-SA"/>
        </w:rPr>
        <w:t>9.1. Элек</w:t>
      </w:r>
      <w:r w:rsidR="0061452E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тронная регистрация участников </w:t>
      </w:r>
      <w:r w:rsidRPr="00A80BF5">
        <w:rPr>
          <w:rFonts w:ascii="Times New Roman" w:eastAsia="MS Mincho" w:hAnsi="Times New Roman" w:cs="Times New Roman"/>
          <w:sz w:val="24"/>
          <w:szCs w:val="24"/>
          <w:lang w:eastAsia="ar-SA"/>
        </w:rPr>
        <w:t>буд</w:t>
      </w:r>
      <w:r w:rsidR="00BA038B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ет </w:t>
      </w:r>
      <w:r w:rsidR="000936EF">
        <w:rPr>
          <w:rFonts w:ascii="Times New Roman" w:eastAsia="MS Mincho" w:hAnsi="Times New Roman" w:cs="Times New Roman"/>
          <w:sz w:val="24"/>
          <w:szCs w:val="24"/>
          <w:lang w:eastAsia="ar-SA"/>
        </w:rPr>
        <w:t>открыта</w:t>
      </w:r>
      <w:r w:rsidR="00BA038B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по 31.05</w:t>
      </w:r>
      <w:r w:rsidRPr="00A80BF5">
        <w:rPr>
          <w:rFonts w:ascii="Times New Roman" w:eastAsia="MS Mincho" w:hAnsi="Times New Roman" w:cs="Times New Roman"/>
          <w:sz w:val="24"/>
          <w:szCs w:val="24"/>
          <w:lang w:eastAsia="ar-SA"/>
        </w:rPr>
        <w:t>.2019</w:t>
      </w:r>
      <w:r w:rsidR="00F10F79">
        <w:rPr>
          <w:rFonts w:ascii="Times New Roman" w:eastAsia="MS Mincho" w:hAnsi="Times New Roman" w:cs="Times New Roman"/>
          <w:sz w:val="24"/>
          <w:szCs w:val="24"/>
          <w:lang w:eastAsia="ar-SA"/>
        </w:rPr>
        <w:t>г.</w:t>
      </w:r>
      <w:r w:rsidRPr="00A80BF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на сайте </w:t>
      </w:r>
      <w:hyperlink r:id="rId17" w:history="1">
        <w:r w:rsidR="003858BA" w:rsidRPr="00EF2B12">
          <w:rPr>
            <w:rStyle w:val="a6"/>
            <w:rFonts w:ascii="Times New Roman" w:eastAsia="MS Mincho" w:hAnsi="Times New Roman" w:cs="Times New Roman"/>
            <w:sz w:val="24"/>
            <w:szCs w:val="24"/>
            <w:lang w:eastAsia="ar-SA"/>
          </w:rPr>
          <w:t>https://orgeo.ru/event/7535</w:t>
        </w:r>
      </w:hyperlink>
      <w:r w:rsidR="0080642B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. Также участники могут зарегистрироваться </w:t>
      </w:r>
      <w:r w:rsidR="0061452E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с помощью заявки в </w:t>
      </w:r>
      <w:r w:rsidR="0061452E" w:rsidRPr="000936EF">
        <w:rPr>
          <w:rFonts w:ascii="Times New Roman" w:eastAsia="MS Mincho" w:hAnsi="Times New Roman" w:cs="Times New Roman"/>
          <w:sz w:val="24"/>
          <w:szCs w:val="24"/>
          <w:lang w:eastAsia="ar-SA"/>
        </w:rPr>
        <w:t>свободной форме</w:t>
      </w:r>
      <w:r w:rsidR="000936EF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D8399E">
        <w:rPr>
          <w:rFonts w:ascii="Times New Roman" w:eastAsia="MS Mincho" w:hAnsi="Times New Roman" w:cs="Times New Roman"/>
          <w:sz w:val="24"/>
          <w:szCs w:val="24"/>
          <w:lang w:eastAsia="ar-SA"/>
        </w:rPr>
        <w:t>(с указа</w:t>
      </w:r>
      <w:r w:rsidR="005E006D">
        <w:rPr>
          <w:rFonts w:ascii="Times New Roman" w:eastAsia="MS Mincho" w:hAnsi="Times New Roman" w:cs="Times New Roman"/>
          <w:sz w:val="24"/>
          <w:szCs w:val="24"/>
          <w:lang w:eastAsia="ar-SA"/>
        </w:rPr>
        <w:t>нием ФИО и даты рождения</w:t>
      </w:r>
      <w:r w:rsidR="0083395F">
        <w:rPr>
          <w:rFonts w:ascii="Times New Roman" w:eastAsia="MS Mincho" w:hAnsi="Times New Roman" w:cs="Times New Roman"/>
          <w:sz w:val="24"/>
          <w:szCs w:val="24"/>
          <w:lang w:eastAsia="ar-SA"/>
        </w:rPr>
        <w:t>, электронной почты</w:t>
      </w:r>
      <w:r w:rsidR="00D8399E">
        <w:rPr>
          <w:rFonts w:ascii="Times New Roman" w:eastAsia="MS Mincho" w:hAnsi="Times New Roman" w:cs="Times New Roman"/>
          <w:sz w:val="24"/>
          <w:szCs w:val="24"/>
          <w:lang w:eastAsia="ar-SA"/>
        </w:rPr>
        <w:t>)</w:t>
      </w:r>
      <w:r w:rsidR="005E006D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61452E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на электронную почту </w:t>
      </w:r>
      <w:hyperlink r:id="rId18" w:history="1">
        <w:r w:rsidR="0061452E" w:rsidRPr="0006555E">
          <w:rPr>
            <w:rStyle w:val="a6"/>
            <w:rFonts w:ascii="Times New Roman" w:eastAsia="MS Mincho" w:hAnsi="Times New Roman" w:cs="Times New Roman"/>
            <w:sz w:val="24"/>
            <w:szCs w:val="24"/>
            <w:lang w:val="en-US" w:eastAsia="ar-SA"/>
          </w:rPr>
          <w:t>dariaskib</w:t>
        </w:r>
        <w:r w:rsidR="0061452E" w:rsidRPr="0006555E">
          <w:rPr>
            <w:rStyle w:val="a6"/>
            <w:rFonts w:ascii="Times New Roman" w:eastAsia="MS Mincho" w:hAnsi="Times New Roman" w:cs="Times New Roman"/>
            <w:sz w:val="24"/>
            <w:szCs w:val="24"/>
            <w:lang w:eastAsia="ar-SA"/>
          </w:rPr>
          <w:t>@</w:t>
        </w:r>
        <w:r w:rsidR="0061452E" w:rsidRPr="0006555E">
          <w:rPr>
            <w:rStyle w:val="a6"/>
            <w:rFonts w:ascii="Times New Roman" w:eastAsia="MS Mincho" w:hAnsi="Times New Roman" w:cs="Times New Roman"/>
            <w:sz w:val="24"/>
            <w:szCs w:val="24"/>
            <w:lang w:val="en-US" w:eastAsia="ar-SA"/>
          </w:rPr>
          <w:t>bk</w:t>
        </w:r>
        <w:r w:rsidR="0061452E" w:rsidRPr="0006555E">
          <w:rPr>
            <w:rStyle w:val="a6"/>
            <w:rFonts w:ascii="Times New Roman" w:eastAsia="MS Mincho" w:hAnsi="Times New Roman" w:cs="Times New Roman"/>
            <w:sz w:val="24"/>
            <w:szCs w:val="24"/>
            <w:lang w:eastAsia="ar-SA"/>
          </w:rPr>
          <w:t>.</w:t>
        </w:r>
        <w:r w:rsidR="0061452E" w:rsidRPr="0006555E">
          <w:rPr>
            <w:rStyle w:val="a6"/>
            <w:rFonts w:ascii="Times New Roman" w:eastAsia="MS Mincho" w:hAnsi="Times New Roman" w:cs="Times New Roman"/>
            <w:sz w:val="24"/>
            <w:szCs w:val="24"/>
            <w:lang w:val="en-US" w:eastAsia="ar-SA"/>
          </w:rPr>
          <w:t>ru</w:t>
        </w:r>
      </w:hyperlink>
      <w:r w:rsidR="0061452E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или по телефону \</w:t>
      </w:r>
      <w:r w:rsidR="0061452E" w:rsidRPr="0006555E">
        <w:rPr>
          <w:rFonts w:ascii="Times New Roman" w:eastAsia="MS Mincho" w:hAnsi="Times New Roman" w:cs="Times New Roman"/>
          <w:sz w:val="24"/>
          <w:szCs w:val="24"/>
          <w:lang w:val="en-US" w:eastAsia="ar-SA"/>
        </w:rPr>
        <w:t>WA</w:t>
      </w:r>
      <w:r w:rsidR="0061452E" w:rsidRPr="0006555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+7-961-279-67-91</w:t>
      </w:r>
      <w:r w:rsidR="00030B4B">
        <w:rPr>
          <w:rFonts w:ascii="Times New Roman" w:eastAsia="MS Mincho" w:hAnsi="Times New Roman" w:cs="Times New Roman"/>
          <w:sz w:val="24"/>
          <w:szCs w:val="24"/>
          <w:lang w:eastAsia="ar-SA"/>
        </w:rPr>
        <w:t>.</w:t>
      </w:r>
      <w:r w:rsidR="00F10F79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Заявки после 31.05.2019 рассматриваются в индивидуальном порядке.</w:t>
      </w:r>
    </w:p>
    <w:p w:rsidR="004012FE" w:rsidRDefault="00DD22B8" w:rsidP="004012FE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MS Mincho"/>
          <w:color w:val="000000"/>
          <w:lang w:eastAsia="ar-SA"/>
        </w:rPr>
      </w:pPr>
      <w:r w:rsidRPr="0006555E">
        <w:rPr>
          <w:rFonts w:eastAsia="MS Mincho"/>
          <w:lang w:eastAsia="ar-SA"/>
        </w:rPr>
        <w:t>9.2.</w:t>
      </w:r>
      <w:r w:rsidR="00A80BF5" w:rsidRPr="00A80BF5">
        <w:rPr>
          <w:rFonts w:eastAsia="MS Mincho"/>
          <w:lang w:eastAsia="ar-SA"/>
        </w:rPr>
        <w:t>Участник считается зарегистрированным, есл</w:t>
      </w:r>
      <w:r w:rsidR="003C5017">
        <w:rPr>
          <w:rFonts w:eastAsia="MS Mincho"/>
          <w:lang w:eastAsia="ar-SA"/>
        </w:rPr>
        <w:t xml:space="preserve">и он заполнил заявку и </w:t>
      </w:r>
      <w:r w:rsidR="00202562" w:rsidRPr="005E006D">
        <w:rPr>
          <w:rFonts w:eastAsia="MS Mincho"/>
          <w:lang w:eastAsia="ar-SA"/>
        </w:rPr>
        <w:t xml:space="preserve">оплатил </w:t>
      </w:r>
      <w:r w:rsidR="005E006D">
        <w:rPr>
          <w:rFonts w:eastAsia="MS Mincho"/>
          <w:lang w:eastAsia="ar-SA"/>
        </w:rPr>
        <w:t>стартовый взнос</w:t>
      </w:r>
      <w:r w:rsidR="0097623A">
        <w:rPr>
          <w:rFonts w:eastAsia="MS Mincho"/>
          <w:lang w:eastAsia="ar-SA"/>
        </w:rPr>
        <w:t>.</w:t>
      </w:r>
      <w:r w:rsidR="004012FE">
        <w:rPr>
          <w:rFonts w:eastAsia="MS Mincho"/>
          <w:lang w:eastAsia="ar-SA"/>
        </w:rPr>
        <w:t xml:space="preserve"> Оплата производится любым удобным для вас способом на сайте </w:t>
      </w:r>
      <w:hyperlink r:id="rId19" w:history="1">
        <w:r w:rsidR="004012FE" w:rsidRPr="00EF2B12">
          <w:rPr>
            <w:rStyle w:val="a6"/>
            <w:rFonts w:eastAsia="MS Mincho"/>
            <w:lang w:eastAsia="ar-SA"/>
          </w:rPr>
          <w:t>https://orgeo.ru/event/7535</w:t>
        </w:r>
      </w:hyperlink>
      <w:r w:rsidR="004012FE">
        <w:rPr>
          <w:rFonts w:eastAsia="MS Mincho"/>
          <w:lang w:eastAsia="ar-SA"/>
        </w:rPr>
        <w:t>.</w:t>
      </w:r>
    </w:p>
    <w:p w:rsidR="008E6BCA" w:rsidRPr="00FC3391" w:rsidRDefault="008E6BCA" w:rsidP="008E6BCA">
      <w:pPr>
        <w:widowControl w:val="0"/>
        <w:suppressAutoHyphens/>
        <w:spacing w:after="0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FC3391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9.3.Лимит участников мероприятия – 30 человек</w:t>
      </w:r>
      <w:r w:rsidR="009431C3" w:rsidRPr="00FC3391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. Заявки св</w:t>
      </w:r>
      <w:r w:rsidR="001E0DBE" w:rsidRPr="00FC3391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ерх лимита не рассматриваются.</w:t>
      </w:r>
    </w:p>
    <w:p w:rsidR="00A80BF5" w:rsidRDefault="002B0895" w:rsidP="00430F53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9.4. Перерегистрация возможна до 31.05.2019 г.</w:t>
      </w:r>
    </w:p>
    <w:p w:rsidR="00CB78E0" w:rsidRPr="00C013DD" w:rsidRDefault="00CB78E0" w:rsidP="00CB78E0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MS Mincho"/>
          <w:b/>
          <w:color w:val="000000"/>
          <w:lang w:eastAsia="ar-SA"/>
        </w:rPr>
      </w:pPr>
      <w:r w:rsidRPr="00A80BF5">
        <w:rPr>
          <w:rFonts w:eastAsia="MS Mincho"/>
          <w:color w:val="000000"/>
          <w:lang w:eastAsia="ar-SA"/>
        </w:rPr>
        <w:t xml:space="preserve">Указанные цены действительны только при регистрации на сайте </w:t>
      </w:r>
      <w:r w:rsidRPr="00A80BF5">
        <w:rPr>
          <w:rFonts w:eastAsia="MS Mincho"/>
          <w:color w:val="000000"/>
          <w:lang w:val="en-US" w:eastAsia="ar-SA"/>
        </w:rPr>
        <w:t>orgeo</w:t>
      </w:r>
      <w:r w:rsidRPr="00A80BF5">
        <w:rPr>
          <w:rFonts w:eastAsia="MS Mincho"/>
          <w:color w:val="000000"/>
          <w:lang w:eastAsia="ar-SA"/>
        </w:rPr>
        <w:t>.</w:t>
      </w:r>
      <w:r w:rsidRPr="00A80BF5">
        <w:rPr>
          <w:rFonts w:eastAsia="MS Mincho"/>
          <w:color w:val="000000"/>
          <w:lang w:val="en-US" w:eastAsia="ar-SA"/>
        </w:rPr>
        <w:t>ru</w:t>
      </w:r>
      <w:r w:rsidR="00F10F79">
        <w:rPr>
          <w:rFonts w:eastAsia="MS Mincho"/>
          <w:color w:val="000000"/>
          <w:lang w:eastAsia="ar-SA"/>
        </w:rPr>
        <w:t>, по заявкам на электронную почту и телефон организатора</w:t>
      </w:r>
      <w:r w:rsidRPr="00C013DD">
        <w:rPr>
          <w:rFonts w:eastAsia="MS Mincho"/>
          <w:b/>
          <w:color w:val="000000"/>
          <w:lang w:eastAsia="ar-SA"/>
        </w:rPr>
        <w:t>. При регистрации на других сайтах цены устанавливаются с учетом договорных отношений с владельцами данных ресурсов и могут существенно отл</w:t>
      </w:r>
      <w:r w:rsidR="00D9222A" w:rsidRPr="00C013DD">
        <w:rPr>
          <w:rFonts w:eastAsia="MS Mincho"/>
          <w:b/>
          <w:color w:val="000000"/>
          <w:lang w:eastAsia="ar-SA"/>
        </w:rPr>
        <w:t>ичаться от указанных в р</w:t>
      </w:r>
      <w:r w:rsidRPr="00C013DD">
        <w:rPr>
          <w:rFonts w:eastAsia="MS Mincho"/>
          <w:b/>
          <w:color w:val="000000"/>
          <w:lang w:eastAsia="ar-SA"/>
        </w:rPr>
        <w:t>егламенте</w:t>
      </w:r>
      <w:r w:rsidR="00F10F79" w:rsidRPr="00C013DD">
        <w:rPr>
          <w:rFonts w:eastAsia="MS Mincho"/>
          <w:b/>
          <w:color w:val="000000"/>
          <w:lang w:eastAsia="ar-SA"/>
        </w:rPr>
        <w:t>.</w:t>
      </w:r>
    </w:p>
    <w:p w:rsidR="00A80BF5" w:rsidRPr="00A80BF5" w:rsidRDefault="00244A56" w:rsidP="000926FE">
      <w:pPr>
        <w:widowControl w:val="0"/>
        <w:suppressAutoHyphens/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10</w:t>
      </w:r>
      <w:r w:rsidR="00A80BF5" w:rsidRPr="00A80BF5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. ДИСКВАЛИФИКАЦИЯ</w:t>
      </w:r>
    </w:p>
    <w:p w:rsidR="00A80BF5" w:rsidRPr="00A80BF5" w:rsidRDefault="00244A56" w:rsidP="00430F53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10</w:t>
      </w:r>
      <w:r w:rsidR="00A80BF5" w:rsidRPr="00A80BF5">
        <w:rPr>
          <w:rFonts w:ascii="Times New Roman" w:eastAsia="MS Mincho" w:hAnsi="Times New Roman" w:cs="Times New Roman"/>
          <w:sz w:val="24"/>
          <w:szCs w:val="24"/>
          <w:lang w:eastAsia="ar-SA"/>
        </w:rPr>
        <w:t>.1</w:t>
      </w:r>
      <w:r w:rsidR="0000606C">
        <w:rPr>
          <w:rFonts w:ascii="Times New Roman" w:eastAsia="MS Mincho" w:hAnsi="Times New Roman" w:cs="Times New Roman"/>
          <w:sz w:val="24"/>
          <w:szCs w:val="24"/>
          <w:lang w:eastAsia="ar-SA"/>
        </w:rPr>
        <w:t>.</w:t>
      </w:r>
      <w:r w:rsidR="00FB7DE8">
        <w:rPr>
          <w:rFonts w:ascii="Times New Roman" w:eastAsia="MS Mincho" w:hAnsi="Times New Roman" w:cs="Times New Roman"/>
          <w:sz w:val="24"/>
          <w:szCs w:val="24"/>
          <w:lang w:eastAsia="ar-SA"/>
        </w:rPr>
        <w:t>Оргкомитет</w:t>
      </w:r>
      <w:r w:rsidR="00A80BF5" w:rsidRPr="00A80BF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оставляет за собой право </w:t>
      </w:r>
      <w:r w:rsidR="00FB7DE8">
        <w:rPr>
          <w:rFonts w:ascii="Times New Roman" w:eastAsia="MS Mincho" w:hAnsi="Times New Roman" w:cs="Times New Roman"/>
          <w:sz w:val="24"/>
          <w:szCs w:val="24"/>
          <w:lang w:eastAsia="ar-SA"/>
        </w:rPr>
        <w:t>оштрафовать участника</w:t>
      </w:r>
      <w:r w:rsidR="00EB29D9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от 5 до 60</w:t>
      </w:r>
      <w:r w:rsidR="00FB7DE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минут  или </w:t>
      </w:r>
      <w:r w:rsidR="00A80BF5" w:rsidRPr="00A80BF5">
        <w:rPr>
          <w:rFonts w:ascii="Times New Roman" w:eastAsia="MS Mincho" w:hAnsi="Times New Roman" w:cs="Times New Roman"/>
          <w:sz w:val="24"/>
          <w:szCs w:val="24"/>
          <w:lang w:eastAsia="ar-SA"/>
        </w:rPr>
        <w:t>дисквалифицировать участника в случае, если:</w:t>
      </w:r>
    </w:p>
    <w:p w:rsidR="00A80BF5" w:rsidRPr="00A80BF5" w:rsidRDefault="00A80BF5" w:rsidP="00430F53">
      <w:pPr>
        <w:widowControl w:val="0"/>
        <w:suppressAutoHyphens/>
        <w:spacing w:after="0"/>
        <w:ind w:left="36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A80BF5">
        <w:rPr>
          <w:rFonts w:ascii="Times New Roman" w:eastAsia="MS Mincho" w:hAnsi="Times New Roman" w:cs="Times New Roman"/>
          <w:sz w:val="24"/>
          <w:szCs w:val="24"/>
          <w:lang w:eastAsia="ar-SA"/>
        </w:rPr>
        <w:t>- участник бежал под зарегистрированным номером другого бегуна;</w:t>
      </w:r>
    </w:p>
    <w:p w:rsidR="00A80BF5" w:rsidRPr="00A80BF5" w:rsidRDefault="00A80BF5" w:rsidP="00430F53">
      <w:pPr>
        <w:widowControl w:val="0"/>
        <w:suppressAutoHyphens/>
        <w:spacing w:after="0"/>
        <w:ind w:left="36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A80BF5">
        <w:rPr>
          <w:rFonts w:ascii="Times New Roman" w:eastAsia="MS Mincho" w:hAnsi="Times New Roman" w:cs="Times New Roman"/>
          <w:sz w:val="24"/>
          <w:szCs w:val="24"/>
          <w:lang w:eastAsia="ar-SA"/>
        </w:rPr>
        <w:t>- участник не преодолел дистанцию в контрольное время;</w:t>
      </w:r>
    </w:p>
    <w:p w:rsidR="00A80BF5" w:rsidRPr="00A80BF5" w:rsidRDefault="00A80BF5" w:rsidP="00430F53">
      <w:pPr>
        <w:widowControl w:val="0"/>
        <w:suppressAutoHyphens/>
        <w:spacing w:after="0"/>
        <w:ind w:left="36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A80BF5">
        <w:rPr>
          <w:rFonts w:ascii="Times New Roman" w:eastAsia="MS Mincho" w:hAnsi="Times New Roman" w:cs="Times New Roman"/>
          <w:sz w:val="24"/>
          <w:szCs w:val="24"/>
          <w:lang w:eastAsia="ar-SA"/>
        </w:rPr>
        <w:t>- участник начал забег до официального старта;</w:t>
      </w:r>
    </w:p>
    <w:p w:rsidR="00A80BF5" w:rsidRDefault="00A80BF5" w:rsidP="00FB7DE8">
      <w:pPr>
        <w:widowControl w:val="0"/>
        <w:suppressAutoHyphens/>
        <w:spacing w:after="0"/>
        <w:ind w:left="36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A80BF5">
        <w:rPr>
          <w:rFonts w:ascii="Times New Roman" w:eastAsia="MS Mincho" w:hAnsi="Times New Roman" w:cs="Times New Roman"/>
          <w:sz w:val="24"/>
          <w:szCs w:val="24"/>
          <w:lang w:eastAsia="ar-SA"/>
        </w:rPr>
        <w:t>-участник бежал без официального номера;</w:t>
      </w:r>
    </w:p>
    <w:p w:rsidR="00076E32" w:rsidRDefault="00FB7DE8" w:rsidP="00430F53">
      <w:pPr>
        <w:widowControl w:val="0"/>
        <w:suppressAutoHyphens/>
        <w:spacing w:after="0"/>
        <w:ind w:left="36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-нарушение природоохранной этики</w:t>
      </w:r>
    </w:p>
    <w:p w:rsidR="00FB7DE8" w:rsidRDefault="00FB7DE8" w:rsidP="00430F53">
      <w:pPr>
        <w:widowControl w:val="0"/>
        <w:suppressAutoHyphens/>
        <w:spacing w:after="0"/>
        <w:ind w:left="36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-грубое нарушение регламента и техники безопасности;</w:t>
      </w:r>
    </w:p>
    <w:p w:rsidR="00FB7DE8" w:rsidRDefault="00FB7DE8" w:rsidP="00430F53">
      <w:pPr>
        <w:widowControl w:val="0"/>
        <w:suppressAutoHyphens/>
        <w:spacing w:after="0"/>
        <w:ind w:left="36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-невыполнение требований судьи и организаторов;</w:t>
      </w:r>
    </w:p>
    <w:p w:rsidR="00076E32" w:rsidRPr="00AC366A" w:rsidRDefault="00FB7DE8" w:rsidP="00AC366A">
      <w:pPr>
        <w:widowControl w:val="0"/>
        <w:suppressAutoHyphens/>
        <w:spacing w:after="0"/>
        <w:ind w:left="36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-нарушение спортивной этики.</w:t>
      </w:r>
    </w:p>
    <w:p w:rsidR="00AC366A" w:rsidRPr="00AC366A" w:rsidRDefault="00AC366A" w:rsidP="006B3F1F">
      <w:pPr>
        <w:widowControl w:val="0"/>
        <w:suppressAutoHyphens/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AC366A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11 . АВТОРСКИЕ ПРАВА НА ИЗОБРАЖЕНИЯ</w:t>
      </w:r>
    </w:p>
    <w:p w:rsidR="00076E32" w:rsidRPr="00A80BF5" w:rsidRDefault="00AC366A" w:rsidP="00AC366A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AC366A">
        <w:rPr>
          <w:rFonts w:ascii="Times New Roman" w:eastAsia="MS Mincho" w:hAnsi="Times New Roman" w:cs="Times New Roman"/>
          <w:sz w:val="24"/>
          <w:szCs w:val="24"/>
          <w:lang w:eastAsia="ar-SA"/>
        </w:rPr>
        <w:t>Каждый участник мероприятия отказывается от любых претензий к организаторам, к партнёрам организаторов или к тем, кто делает информационное освещение гонки, относительно авторских прав на фото- и видео- материалы, снятые во время соревнований, без каких-либо ограничений во времени, по типу носителя, по количеству или по средству распространения.</w:t>
      </w:r>
    </w:p>
    <w:p w:rsidR="00A80BF5" w:rsidRPr="00A80BF5" w:rsidRDefault="00FD58F2" w:rsidP="007562EC">
      <w:pPr>
        <w:widowControl w:val="0"/>
        <w:suppressAutoHyphens/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12</w:t>
      </w:r>
      <w:r w:rsidR="00A80BF5" w:rsidRPr="00A80BF5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. ИНФОРМАЦИОННЫЕ ИСТОЧНИКИ</w:t>
      </w:r>
    </w:p>
    <w:p w:rsidR="00916279" w:rsidRPr="00916279" w:rsidRDefault="00FD58F2" w:rsidP="00916279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12</w:t>
      </w:r>
      <w:r w:rsidR="00A80BF5" w:rsidRPr="00A80BF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.1. </w:t>
      </w:r>
      <w:r w:rsidR="00916279" w:rsidRPr="00916279">
        <w:rPr>
          <w:rFonts w:ascii="Times New Roman" w:eastAsia="MS Mincho" w:hAnsi="Times New Roman" w:cs="Times New Roman"/>
          <w:sz w:val="24"/>
          <w:szCs w:val="24"/>
          <w:lang w:eastAsia="ar-SA"/>
        </w:rPr>
        <w:t>Вся актуальная информация по забегу и обратная связь:</w:t>
      </w:r>
    </w:p>
    <w:p w:rsidR="00916279" w:rsidRDefault="00B20F09" w:rsidP="00916279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hyperlink r:id="rId20" w:history="1">
        <w:r w:rsidR="00FD58F2" w:rsidRPr="00EF2B12">
          <w:rPr>
            <w:rStyle w:val="a6"/>
            <w:rFonts w:ascii="Times New Roman" w:eastAsia="MS Mincho" w:hAnsi="Times New Roman" w:cs="Times New Roman"/>
            <w:sz w:val="24"/>
            <w:szCs w:val="24"/>
            <w:lang w:eastAsia="ar-SA"/>
          </w:rPr>
          <w:t>https://vk.com/chukotkatrail</w:t>
        </w:r>
      </w:hyperlink>
      <w:r w:rsidR="00FD58F2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</w:p>
    <w:p w:rsidR="00E22787" w:rsidRDefault="00B20F09" w:rsidP="00E22787">
      <w:pPr>
        <w:pStyle w:val="a3"/>
        <w:shd w:val="clear" w:color="auto" w:fill="FFFFFF"/>
        <w:spacing w:before="0" w:beforeAutospacing="0" w:after="0" w:afterAutospacing="0" w:line="276" w:lineRule="auto"/>
        <w:rPr>
          <w:rStyle w:val="a6"/>
        </w:rPr>
      </w:pPr>
      <w:hyperlink r:id="rId21" w:history="1">
        <w:r w:rsidR="00E22787" w:rsidRPr="0006555E">
          <w:rPr>
            <w:rStyle w:val="a6"/>
            <w:lang w:val="en-US"/>
          </w:rPr>
          <w:t>https</w:t>
        </w:r>
        <w:r w:rsidR="00E22787" w:rsidRPr="0006555E">
          <w:rPr>
            <w:rStyle w:val="a6"/>
          </w:rPr>
          <w:t>://</w:t>
        </w:r>
        <w:r w:rsidR="00E22787" w:rsidRPr="0006555E">
          <w:rPr>
            <w:rStyle w:val="a6"/>
            <w:lang w:val="en-US"/>
          </w:rPr>
          <w:t>vk</w:t>
        </w:r>
        <w:r w:rsidR="00E22787" w:rsidRPr="0006555E">
          <w:rPr>
            <w:rStyle w:val="a6"/>
          </w:rPr>
          <w:t>.</w:t>
        </w:r>
        <w:r w:rsidR="00E22787" w:rsidRPr="0006555E">
          <w:rPr>
            <w:rStyle w:val="a6"/>
            <w:lang w:val="en-US"/>
          </w:rPr>
          <w:t>com</w:t>
        </w:r>
        <w:r w:rsidR="00E22787" w:rsidRPr="0006555E">
          <w:rPr>
            <w:rStyle w:val="a6"/>
          </w:rPr>
          <w:t>/</w:t>
        </w:r>
        <w:r w:rsidR="00E22787" w:rsidRPr="0006555E">
          <w:rPr>
            <w:rStyle w:val="a6"/>
            <w:lang w:val="en-US"/>
          </w:rPr>
          <w:t>event</w:t>
        </w:r>
        <w:r w:rsidR="00E22787" w:rsidRPr="0006555E">
          <w:rPr>
            <w:rStyle w:val="a6"/>
          </w:rPr>
          <w:t>171940419</w:t>
        </w:r>
      </w:hyperlink>
    </w:p>
    <w:p w:rsidR="00E22787" w:rsidRPr="0006555E" w:rsidRDefault="00E22787" w:rsidP="00E22787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>
        <w:rPr>
          <w:color w:val="333333"/>
          <w:lang w:val="en-US"/>
        </w:rPr>
        <w:t>h</w:t>
      </w:r>
      <w:hyperlink r:id="rId22" w:history="1">
        <w:r w:rsidRPr="0006555E">
          <w:rPr>
            <w:rStyle w:val="a6"/>
          </w:rPr>
          <w:t>ttps://www.facebook.com/ChukotkaTrailRunning/</w:t>
        </w:r>
      </w:hyperlink>
    </w:p>
    <w:p w:rsidR="00E22787" w:rsidRDefault="00B20F09" w:rsidP="00916279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hyperlink r:id="rId23" w:history="1">
        <w:r w:rsidR="00916279" w:rsidRPr="00395BF1">
          <w:rPr>
            <w:rStyle w:val="a6"/>
            <w:rFonts w:ascii="Times New Roman" w:eastAsia="MS Mincho" w:hAnsi="Times New Roman" w:cs="Times New Roman"/>
            <w:sz w:val="24"/>
            <w:szCs w:val="24"/>
            <w:lang w:eastAsia="ar-SA"/>
          </w:rPr>
          <w:t>https://www.instagram.com/chukotka_trail_running/</w:t>
        </w:r>
      </w:hyperlink>
      <w:r w:rsidR="00916279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</w:p>
    <w:p w:rsidR="00B5485A" w:rsidRPr="00E22787" w:rsidRDefault="00916279" w:rsidP="00916279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и на сайте </w:t>
      </w:r>
      <w:hyperlink r:id="rId24" w:history="1">
        <w:r w:rsidR="00E22787" w:rsidRPr="00EF2B12">
          <w:rPr>
            <w:rStyle w:val="a6"/>
            <w:rFonts w:ascii="Times New Roman" w:eastAsia="MS Mincho" w:hAnsi="Times New Roman" w:cs="Times New Roman"/>
            <w:sz w:val="24"/>
            <w:szCs w:val="24"/>
            <w:lang w:eastAsia="ar-SA"/>
          </w:rPr>
          <w:t>https://orgeo.ru/event/7535</w:t>
        </w:r>
      </w:hyperlink>
    </w:p>
    <w:p w:rsidR="000E6EB8" w:rsidRDefault="00E22787" w:rsidP="002F7AAF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lastRenderedPageBreak/>
        <w:t>12.2</w:t>
      </w:r>
      <w:r w:rsidR="00A80BF5" w:rsidRPr="00A80BF5">
        <w:rPr>
          <w:rFonts w:ascii="Times New Roman" w:eastAsia="MS Mincho" w:hAnsi="Times New Roman" w:cs="Times New Roman"/>
          <w:sz w:val="24"/>
          <w:szCs w:val="24"/>
          <w:lang w:eastAsia="ar-SA"/>
        </w:rPr>
        <w:t>. За информацию на других инфор</w:t>
      </w:r>
      <w:r w:rsidR="004B5E82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мационных ресурсах Оргкомитет </w:t>
      </w:r>
      <w:r w:rsidR="00A80BF5" w:rsidRPr="00A80BF5">
        <w:rPr>
          <w:rFonts w:ascii="Times New Roman" w:eastAsia="MS Mincho" w:hAnsi="Times New Roman" w:cs="Times New Roman"/>
          <w:sz w:val="24"/>
          <w:szCs w:val="24"/>
          <w:lang w:eastAsia="ar-SA"/>
        </w:rPr>
        <w:t>ответственности не несет.</w:t>
      </w:r>
    </w:p>
    <w:p w:rsidR="003F4CA9" w:rsidRPr="003F4CA9" w:rsidRDefault="003F4CA9" w:rsidP="00480162">
      <w:pPr>
        <w:widowControl w:val="0"/>
        <w:suppressAutoHyphens/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3F4CA9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13. ТРЕБОВАНИЯ К УЧАСТНИКАМ СОРЕВНОВАНИЙ</w:t>
      </w:r>
    </w:p>
    <w:p w:rsidR="003F4CA9" w:rsidRPr="003F4CA9" w:rsidRDefault="00D90A03" w:rsidP="003F4CA9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13.</w:t>
      </w:r>
      <w:r w:rsidR="003F4CA9" w:rsidRPr="003F4CA9">
        <w:rPr>
          <w:rFonts w:ascii="Times New Roman" w:eastAsia="MS Mincho" w:hAnsi="Times New Roman" w:cs="Times New Roman"/>
          <w:sz w:val="24"/>
          <w:szCs w:val="24"/>
          <w:lang w:eastAsia="ar-SA"/>
        </w:rPr>
        <w:t>1. Прочитат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ь и понять данный регламент. Заявка на забег означает </w:t>
      </w:r>
      <w:r w:rsidR="003F4CA9" w:rsidRPr="003F4CA9">
        <w:rPr>
          <w:rFonts w:ascii="Times New Roman" w:eastAsia="MS Mincho" w:hAnsi="Times New Roman" w:cs="Times New Roman"/>
          <w:sz w:val="24"/>
          <w:szCs w:val="24"/>
          <w:lang w:eastAsia="ar-SA"/>
        </w:rPr>
        <w:t>полное и безогово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рочное принятие регламента</w:t>
      </w:r>
      <w:r w:rsidR="003F4CA9" w:rsidRPr="003F4CA9">
        <w:rPr>
          <w:rFonts w:ascii="Times New Roman" w:eastAsia="MS Mincho" w:hAnsi="Times New Roman" w:cs="Times New Roman"/>
          <w:sz w:val="24"/>
          <w:szCs w:val="24"/>
          <w:lang w:eastAsia="ar-SA"/>
        </w:rPr>
        <w:t>.</w:t>
      </w:r>
    </w:p>
    <w:p w:rsidR="003F4CA9" w:rsidRPr="003F4CA9" w:rsidRDefault="00D90A03" w:rsidP="003F4CA9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13.</w:t>
      </w:r>
      <w:r w:rsidR="003F4CA9" w:rsidRPr="003F4CA9">
        <w:rPr>
          <w:rFonts w:ascii="Times New Roman" w:eastAsia="MS Mincho" w:hAnsi="Times New Roman" w:cs="Times New Roman"/>
          <w:sz w:val="24"/>
          <w:szCs w:val="24"/>
          <w:lang w:eastAsia="ar-SA"/>
        </w:rPr>
        <w:t>2. Участники освобождают орган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изаторов от любой материальной, </w:t>
      </w:r>
      <w:r w:rsidR="003F4CA9" w:rsidRPr="003F4CA9">
        <w:rPr>
          <w:rFonts w:ascii="Times New Roman" w:eastAsia="MS Mincho" w:hAnsi="Times New Roman" w:cs="Times New Roman"/>
          <w:sz w:val="24"/>
          <w:szCs w:val="24"/>
          <w:lang w:eastAsia="ar-SA"/>
        </w:rPr>
        <w:t>гражданской или уголовной ответственности в случае телесного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3F4CA9" w:rsidRPr="003F4CA9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повреждения или материального ущерба, понесенного ими в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течение </w:t>
      </w:r>
      <w:r w:rsidR="003F4CA9" w:rsidRPr="003F4CA9">
        <w:rPr>
          <w:rFonts w:ascii="Times New Roman" w:eastAsia="MS Mincho" w:hAnsi="Times New Roman" w:cs="Times New Roman"/>
          <w:sz w:val="24"/>
          <w:szCs w:val="24"/>
          <w:lang w:eastAsia="ar-SA"/>
        </w:rPr>
        <w:t>гонки.</w:t>
      </w:r>
    </w:p>
    <w:p w:rsidR="003F4CA9" w:rsidRPr="003F4CA9" w:rsidRDefault="00D90A03" w:rsidP="00913853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13.</w:t>
      </w:r>
      <w:r w:rsidR="003F4CA9" w:rsidRPr="003F4CA9">
        <w:rPr>
          <w:rFonts w:ascii="Times New Roman" w:eastAsia="MS Mincho" w:hAnsi="Times New Roman" w:cs="Times New Roman"/>
          <w:sz w:val="24"/>
          <w:szCs w:val="24"/>
          <w:lang w:eastAsia="ar-SA"/>
        </w:rPr>
        <w:t>3. Уча</w:t>
      </w:r>
      <w:r w:rsidR="00E84FFF">
        <w:rPr>
          <w:rFonts w:ascii="Times New Roman" w:eastAsia="MS Mincho" w:hAnsi="Times New Roman" w:cs="Times New Roman"/>
          <w:sz w:val="24"/>
          <w:szCs w:val="24"/>
          <w:lang w:eastAsia="ar-SA"/>
        </w:rPr>
        <w:t>стники</w:t>
      </w:r>
      <w:r w:rsidR="003F4CA9" w:rsidRPr="003F4CA9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обязаны </w:t>
      </w:r>
      <w:r w:rsidR="0091385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выполнить все требования пункта 4.1 настоящего регламента (наличие </w:t>
      </w:r>
      <w:r w:rsidR="006E4764">
        <w:rPr>
          <w:rFonts w:ascii="Times New Roman" w:eastAsia="MS Mincho" w:hAnsi="Times New Roman" w:cs="Times New Roman"/>
          <w:sz w:val="24"/>
          <w:szCs w:val="24"/>
          <w:lang w:eastAsia="ar-SA"/>
        </w:rPr>
        <w:t>медицинского</w:t>
      </w:r>
      <w:r w:rsidR="00913853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допуска, соответствующей страховки и подтверждения прохождения марафонской дистанции)</w:t>
      </w:r>
    </w:p>
    <w:p w:rsidR="003F4CA9" w:rsidRPr="003F4CA9" w:rsidRDefault="006E4764" w:rsidP="003F4CA9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13.4</w:t>
      </w:r>
      <w:r w:rsidR="003F4CA9" w:rsidRPr="003F4CA9">
        <w:rPr>
          <w:rFonts w:ascii="Times New Roman" w:eastAsia="MS Mincho" w:hAnsi="Times New Roman" w:cs="Times New Roman"/>
          <w:sz w:val="24"/>
          <w:szCs w:val="24"/>
          <w:lang w:eastAsia="ar-SA"/>
        </w:rPr>
        <w:t>. Участники осведомлены, что дист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анция гонки проходит по дорогам </w:t>
      </w:r>
      <w:r w:rsidR="003F4CA9" w:rsidRPr="003F4CA9">
        <w:rPr>
          <w:rFonts w:ascii="Times New Roman" w:eastAsia="MS Mincho" w:hAnsi="Times New Roman" w:cs="Times New Roman"/>
          <w:sz w:val="24"/>
          <w:szCs w:val="24"/>
          <w:lang w:eastAsia="ar-SA"/>
        </w:rPr>
        <w:t>различной проходимости и является потенциально небезопасной.</w:t>
      </w:r>
    </w:p>
    <w:p w:rsidR="003F4CA9" w:rsidRPr="003F4CA9" w:rsidRDefault="006E4764" w:rsidP="003F4CA9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13.5</w:t>
      </w:r>
      <w:r w:rsidR="003F4CA9" w:rsidRPr="003F4CA9">
        <w:rPr>
          <w:rFonts w:ascii="Times New Roman" w:eastAsia="MS Mincho" w:hAnsi="Times New Roman" w:cs="Times New Roman"/>
          <w:sz w:val="24"/>
          <w:szCs w:val="24"/>
          <w:lang w:eastAsia="ar-SA"/>
        </w:rPr>
        <w:t>. Заявляясь на забег, участники гар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антируют, что они осведомлены о </w:t>
      </w:r>
      <w:r w:rsidR="003F4CA9" w:rsidRPr="003F4CA9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состоянии своего здоровья,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пределах собственных физических </w:t>
      </w:r>
      <w:r w:rsidR="003F4CA9" w:rsidRPr="003F4CA9">
        <w:rPr>
          <w:rFonts w:ascii="Times New Roman" w:eastAsia="MS Mincho" w:hAnsi="Times New Roman" w:cs="Times New Roman"/>
          <w:sz w:val="24"/>
          <w:szCs w:val="24"/>
          <w:lang w:eastAsia="ar-SA"/>
        </w:rPr>
        <w:t>возможностей и уровне своих технических навыков.</w:t>
      </w:r>
    </w:p>
    <w:p w:rsidR="003F4CA9" w:rsidRPr="00B13078" w:rsidRDefault="006E4764" w:rsidP="003F4CA9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13.6</w:t>
      </w:r>
      <w:r w:rsidR="003F4CA9" w:rsidRPr="003F4CA9">
        <w:rPr>
          <w:rFonts w:ascii="Times New Roman" w:eastAsia="MS Mincho" w:hAnsi="Times New Roman" w:cs="Times New Roman"/>
          <w:sz w:val="24"/>
          <w:szCs w:val="24"/>
          <w:lang w:eastAsia="ar-SA"/>
        </w:rPr>
        <w:t>. Организаторы оставляют за собой право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дисквалифицировать </w:t>
      </w:r>
      <w:r w:rsidR="00D67A97">
        <w:rPr>
          <w:rFonts w:ascii="Times New Roman" w:eastAsia="MS Mincho" w:hAnsi="Times New Roman" w:cs="Times New Roman"/>
          <w:sz w:val="24"/>
          <w:szCs w:val="24"/>
          <w:lang w:eastAsia="ar-SA"/>
        </w:rPr>
        <w:t>участников,</w:t>
      </w:r>
      <w:r w:rsidR="00D67A97" w:rsidRPr="003F4CA9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замеченных</w:t>
      </w:r>
      <w:r w:rsidR="003F4CA9" w:rsidRPr="003F4CA9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в небрежном и грубом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отношении к природе. Весь мусор </w:t>
      </w:r>
      <w:r w:rsidR="003F4CA9" w:rsidRPr="003F4CA9">
        <w:rPr>
          <w:rFonts w:ascii="Times New Roman" w:eastAsia="MS Mincho" w:hAnsi="Times New Roman" w:cs="Times New Roman"/>
          <w:sz w:val="24"/>
          <w:szCs w:val="24"/>
          <w:lang w:eastAsia="ar-SA"/>
        </w:rPr>
        <w:t>необходимо уносить с собой до финиша.</w:t>
      </w:r>
    </w:p>
    <w:p w:rsidR="00691DC3" w:rsidRPr="00691DC3" w:rsidRDefault="00E62CCA" w:rsidP="001F6BA9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691DC3" w:rsidRPr="00691DC3">
        <w:rPr>
          <w:rFonts w:ascii="Times New Roman" w:hAnsi="Times New Roman" w:cs="Times New Roman"/>
          <w:b/>
          <w:sz w:val="24"/>
          <w:szCs w:val="24"/>
        </w:rPr>
        <w:t>. ВОЛОНТЕРЫ</w:t>
      </w:r>
    </w:p>
    <w:p w:rsidR="00691DC3" w:rsidRPr="00691DC3" w:rsidRDefault="00691DC3" w:rsidP="003F4CA9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691DC3">
        <w:rPr>
          <w:rFonts w:ascii="Times New Roman" w:hAnsi="Times New Roman" w:cs="Times New Roman"/>
          <w:sz w:val="24"/>
          <w:szCs w:val="24"/>
        </w:rPr>
        <w:t>Для помощи в организации соревнований приглашаются волонт</w:t>
      </w:r>
      <w:r>
        <w:rPr>
          <w:rFonts w:ascii="Times New Roman" w:hAnsi="Times New Roman" w:cs="Times New Roman"/>
          <w:sz w:val="24"/>
          <w:szCs w:val="24"/>
        </w:rPr>
        <w:t xml:space="preserve">еры, журналисты и фотографы. </w:t>
      </w:r>
    </w:p>
    <w:p w:rsidR="00691DC3" w:rsidRPr="00691DC3" w:rsidRDefault="00691DC3" w:rsidP="003F4CA9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Пишите, </w:t>
      </w:r>
      <w:r w:rsidR="00E828CB">
        <w:rPr>
          <w:rFonts w:ascii="Times New Roman" w:hAnsi="Times New Roman" w:cs="Times New Roman"/>
          <w:sz w:val="24"/>
          <w:szCs w:val="24"/>
        </w:rPr>
        <w:t>пожалуйста,</w:t>
      </w:r>
      <w:r>
        <w:rPr>
          <w:rFonts w:ascii="Times New Roman" w:hAnsi="Times New Roman" w:cs="Times New Roman"/>
          <w:sz w:val="24"/>
          <w:szCs w:val="24"/>
        </w:rPr>
        <w:t xml:space="preserve"> на почту </w:t>
      </w:r>
      <w:hyperlink r:id="rId25" w:history="1">
        <w:r w:rsidRPr="00EF2B1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dariaskib</w:t>
        </w:r>
        <w:r w:rsidRPr="00691DC3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EF2B1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691DC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EF2B1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91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на наши странички в социальных сетях.</w:t>
      </w:r>
    </w:p>
    <w:p w:rsidR="003226BF" w:rsidRPr="00691DC3" w:rsidRDefault="003226BF" w:rsidP="002F7AAF">
      <w:pPr>
        <w:widowControl w:val="0"/>
        <w:suppressAutoHyphens/>
        <w:spacing w:after="0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F0656A" w:rsidRPr="0006555E" w:rsidRDefault="00F0656A" w:rsidP="002F7AAF">
      <w:pPr>
        <w:pStyle w:val="a3"/>
        <w:shd w:val="clear" w:color="auto" w:fill="FFFFFF"/>
        <w:spacing w:before="0" w:beforeAutospacing="0" w:after="0" w:afterAutospacing="0" w:line="276" w:lineRule="auto"/>
        <w:ind w:left="600"/>
        <w:jc w:val="right"/>
        <w:rPr>
          <w:color w:val="333333"/>
        </w:rPr>
      </w:pPr>
      <w:r w:rsidRPr="0006555E">
        <w:rPr>
          <w:color w:val="333333"/>
        </w:rPr>
        <w:t>Скиба. Д.А</w:t>
      </w:r>
      <w:r w:rsidR="00953327" w:rsidRPr="0006555E">
        <w:rPr>
          <w:color w:val="333333"/>
        </w:rPr>
        <w:t xml:space="preserve">. </w:t>
      </w:r>
    </w:p>
    <w:p w:rsidR="00953327" w:rsidRPr="0006555E" w:rsidRDefault="00953327" w:rsidP="002F7AAF">
      <w:pPr>
        <w:pStyle w:val="a3"/>
        <w:shd w:val="clear" w:color="auto" w:fill="FFFFFF"/>
        <w:spacing w:before="0" w:beforeAutospacing="0" w:after="0" w:afterAutospacing="0" w:line="276" w:lineRule="auto"/>
        <w:ind w:left="600"/>
        <w:jc w:val="right"/>
        <w:rPr>
          <w:color w:val="333333"/>
        </w:rPr>
      </w:pPr>
      <w:r w:rsidRPr="0006555E">
        <w:rPr>
          <w:color w:val="333333"/>
        </w:rPr>
        <w:t>Телефон для справки:</w:t>
      </w:r>
    </w:p>
    <w:p w:rsidR="00F0656A" w:rsidRPr="001777E9" w:rsidRDefault="00F0656A" w:rsidP="002F7AAF">
      <w:pPr>
        <w:pStyle w:val="a3"/>
        <w:shd w:val="clear" w:color="auto" w:fill="FFFFFF"/>
        <w:spacing w:before="0" w:beforeAutospacing="0" w:after="0" w:afterAutospacing="0" w:line="276" w:lineRule="auto"/>
        <w:ind w:left="1200"/>
        <w:jc w:val="right"/>
        <w:rPr>
          <w:rStyle w:val="a4"/>
          <w:b w:val="0"/>
          <w:color w:val="333333"/>
          <w:lang w:val="fr-FR"/>
        </w:rPr>
      </w:pPr>
      <w:r w:rsidRPr="001777E9">
        <w:rPr>
          <w:rStyle w:val="a4"/>
          <w:b w:val="0"/>
          <w:color w:val="333333"/>
          <w:lang w:val="fr-FR"/>
        </w:rPr>
        <w:t>+7-961-279-67-91</w:t>
      </w:r>
    </w:p>
    <w:p w:rsidR="00953327" w:rsidRPr="00880485" w:rsidRDefault="00F0656A" w:rsidP="002F7AAF">
      <w:pPr>
        <w:pStyle w:val="a3"/>
        <w:shd w:val="clear" w:color="auto" w:fill="FFFFFF"/>
        <w:spacing w:before="0" w:beforeAutospacing="0" w:after="0" w:afterAutospacing="0" w:line="276" w:lineRule="auto"/>
        <w:ind w:left="1200"/>
        <w:jc w:val="right"/>
        <w:rPr>
          <w:b/>
          <w:color w:val="333333"/>
          <w:lang w:val="fr-FR"/>
        </w:rPr>
      </w:pPr>
      <w:r w:rsidRPr="00880485">
        <w:rPr>
          <w:rStyle w:val="a5"/>
          <w:b/>
          <w:i w:val="0"/>
          <w:color w:val="333333"/>
        </w:rPr>
        <w:t>До</w:t>
      </w:r>
      <w:r w:rsidR="00E22787" w:rsidRPr="00880485">
        <w:rPr>
          <w:rStyle w:val="a5"/>
          <w:b/>
          <w:i w:val="0"/>
          <w:color w:val="333333"/>
          <w:lang w:val="fr-FR"/>
        </w:rPr>
        <w:t xml:space="preserve"> </w:t>
      </w:r>
      <w:r w:rsidRPr="00880485">
        <w:rPr>
          <w:rStyle w:val="a5"/>
          <w:b/>
          <w:i w:val="0"/>
          <w:color w:val="333333"/>
        </w:rPr>
        <w:t>встречи</w:t>
      </w:r>
      <w:r w:rsidR="00E22787" w:rsidRPr="00880485">
        <w:rPr>
          <w:rStyle w:val="a5"/>
          <w:b/>
          <w:i w:val="0"/>
          <w:color w:val="333333"/>
          <w:lang w:val="fr-FR"/>
        </w:rPr>
        <w:t xml:space="preserve"> </w:t>
      </w:r>
      <w:r w:rsidRPr="00880485">
        <w:rPr>
          <w:rStyle w:val="a5"/>
          <w:b/>
          <w:i w:val="0"/>
          <w:color w:val="333333"/>
        </w:rPr>
        <w:t>на</w:t>
      </w:r>
      <w:r w:rsidR="00E828CB" w:rsidRPr="00880485">
        <w:rPr>
          <w:rStyle w:val="a5"/>
          <w:b/>
          <w:i w:val="0"/>
          <w:color w:val="333333"/>
          <w:lang w:val="fr-FR"/>
        </w:rPr>
        <w:t xml:space="preserve"> </w:t>
      </w:r>
      <w:r w:rsidR="002F7AAF" w:rsidRPr="00880485">
        <w:rPr>
          <w:rStyle w:val="a5"/>
          <w:b/>
          <w:i w:val="0"/>
          <w:color w:val="333333"/>
          <w:lang w:val="fr-FR"/>
        </w:rPr>
        <w:t>ULTRA TRAIL «TERRITORY»!</w:t>
      </w:r>
    </w:p>
    <w:p w:rsidR="007B422B" w:rsidRPr="001777E9" w:rsidRDefault="007B422B" w:rsidP="002F7AAF">
      <w:pPr>
        <w:pStyle w:val="a3"/>
        <w:shd w:val="clear" w:color="auto" w:fill="FFFFFF"/>
        <w:spacing w:before="0" w:beforeAutospacing="0" w:after="0" w:afterAutospacing="0" w:line="276" w:lineRule="auto"/>
        <w:ind w:left="600"/>
        <w:jc w:val="right"/>
        <w:rPr>
          <w:color w:val="333333"/>
          <w:lang w:val="fr-FR"/>
        </w:rPr>
      </w:pPr>
    </w:p>
    <w:p w:rsidR="007B422B" w:rsidRPr="001777E9" w:rsidRDefault="007B422B" w:rsidP="00430F5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sectPr w:rsidR="007B422B" w:rsidRPr="001777E9" w:rsidSect="000660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F09" w:rsidRDefault="00B20F09" w:rsidP="00667DD5">
      <w:pPr>
        <w:spacing w:after="0" w:line="240" w:lineRule="auto"/>
      </w:pPr>
      <w:r>
        <w:separator/>
      </w:r>
    </w:p>
  </w:endnote>
  <w:endnote w:type="continuationSeparator" w:id="0">
    <w:p w:rsidR="00B20F09" w:rsidRDefault="00B20F09" w:rsidP="0066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F09" w:rsidRDefault="00B20F09" w:rsidP="00667DD5">
      <w:pPr>
        <w:spacing w:after="0" w:line="240" w:lineRule="auto"/>
      </w:pPr>
      <w:r>
        <w:separator/>
      </w:r>
    </w:p>
  </w:footnote>
  <w:footnote w:type="continuationSeparator" w:id="0">
    <w:p w:rsidR="00B20F09" w:rsidRDefault="00B20F09" w:rsidP="00667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4D2011F"/>
    <w:multiLevelType w:val="hybridMultilevel"/>
    <w:tmpl w:val="5D3C2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A3934"/>
    <w:multiLevelType w:val="multilevel"/>
    <w:tmpl w:val="6D9A2A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8E46EA"/>
    <w:multiLevelType w:val="multilevel"/>
    <w:tmpl w:val="837CA6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61A4D0D"/>
    <w:multiLevelType w:val="multilevel"/>
    <w:tmpl w:val="7A56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E676E3"/>
    <w:multiLevelType w:val="hybridMultilevel"/>
    <w:tmpl w:val="FCEEF0C6"/>
    <w:lvl w:ilvl="0" w:tplc="058C0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21"/>
    <w:rsid w:val="000004B4"/>
    <w:rsid w:val="000006DB"/>
    <w:rsid w:val="000008E0"/>
    <w:rsid w:val="00001483"/>
    <w:rsid w:val="0000167F"/>
    <w:rsid w:val="00003B9F"/>
    <w:rsid w:val="00003DAA"/>
    <w:rsid w:val="000040C8"/>
    <w:rsid w:val="0000461B"/>
    <w:rsid w:val="00004EF6"/>
    <w:rsid w:val="00005A23"/>
    <w:rsid w:val="0000606C"/>
    <w:rsid w:val="00006FAF"/>
    <w:rsid w:val="00012412"/>
    <w:rsid w:val="0001335F"/>
    <w:rsid w:val="00013C80"/>
    <w:rsid w:val="00013C81"/>
    <w:rsid w:val="00014463"/>
    <w:rsid w:val="000147A4"/>
    <w:rsid w:val="0001481D"/>
    <w:rsid w:val="000217B1"/>
    <w:rsid w:val="00023296"/>
    <w:rsid w:val="0002363A"/>
    <w:rsid w:val="00023F22"/>
    <w:rsid w:val="00025DBB"/>
    <w:rsid w:val="000261A1"/>
    <w:rsid w:val="00026887"/>
    <w:rsid w:val="00026D3C"/>
    <w:rsid w:val="00027144"/>
    <w:rsid w:val="00030B4B"/>
    <w:rsid w:val="0003251E"/>
    <w:rsid w:val="00035752"/>
    <w:rsid w:val="00035D98"/>
    <w:rsid w:val="00036271"/>
    <w:rsid w:val="0003761A"/>
    <w:rsid w:val="000378A5"/>
    <w:rsid w:val="000406C8"/>
    <w:rsid w:val="000415B0"/>
    <w:rsid w:val="000415E2"/>
    <w:rsid w:val="00041961"/>
    <w:rsid w:val="000424C8"/>
    <w:rsid w:val="0004363F"/>
    <w:rsid w:val="00043FA1"/>
    <w:rsid w:val="00044E09"/>
    <w:rsid w:val="00050E29"/>
    <w:rsid w:val="000524C7"/>
    <w:rsid w:val="00052E29"/>
    <w:rsid w:val="00053B11"/>
    <w:rsid w:val="00054C51"/>
    <w:rsid w:val="00055275"/>
    <w:rsid w:val="000556B1"/>
    <w:rsid w:val="00055D8F"/>
    <w:rsid w:val="00055E7D"/>
    <w:rsid w:val="000565D5"/>
    <w:rsid w:val="00057653"/>
    <w:rsid w:val="000579F7"/>
    <w:rsid w:val="00057A24"/>
    <w:rsid w:val="00063021"/>
    <w:rsid w:val="000637EE"/>
    <w:rsid w:val="0006555E"/>
    <w:rsid w:val="00065715"/>
    <w:rsid w:val="00066088"/>
    <w:rsid w:val="00066AEB"/>
    <w:rsid w:val="00066F6B"/>
    <w:rsid w:val="0007129A"/>
    <w:rsid w:val="0007186C"/>
    <w:rsid w:val="0007230C"/>
    <w:rsid w:val="00074A09"/>
    <w:rsid w:val="0007663C"/>
    <w:rsid w:val="00076E32"/>
    <w:rsid w:val="00077112"/>
    <w:rsid w:val="0008122F"/>
    <w:rsid w:val="00083493"/>
    <w:rsid w:val="00084914"/>
    <w:rsid w:val="00084EE3"/>
    <w:rsid w:val="000901D8"/>
    <w:rsid w:val="00092055"/>
    <w:rsid w:val="000926FE"/>
    <w:rsid w:val="00092FAE"/>
    <w:rsid w:val="000932BC"/>
    <w:rsid w:val="000936EF"/>
    <w:rsid w:val="00093EAE"/>
    <w:rsid w:val="000946FB"/>
    <w:rsid w:val="0009535F"/>
    <w:rsid w:val="000A006E"/>
    <w:rsid w:val="000A0664"/>
    <w:rsid w:val="000A4607"/>
    <w:rsid w:val="000A5720"/>
    <w:rsid w:val="000A6F4D"/>
    <w:rsid w:val="000A7AC1"/>
    <w:rsid w:val="000B0C82"/>
    <w:rsid w:val="000B1247"/>
    <w:rsid w:val="000B1968"/>
    <w:rsid w:val="000B51C5"/>
    <w:rsid w:val="000B56C3"/>
    <w:rsid w:val="000B7CBB"/>
    <w:rsid w:val="000B7F54"/>
    <w:rsid w:val="000C332A"/>
    <w:rsid w:val="000C353C"/>
    <w:rsid w:val="000C6E05"/>
    <w:rsid w:val="000C7323"/>
    <w:rsid w:val="000C7C0E"/>
    <w:rsid w:val="000D3A77"/>
    <w:rsid w:val="000D3BE2"/>
    <w:rsid w:val="000D4D84"/>
    <w:rsid w:val="000D6A3F"/>
    <w:rsid w:val="000D6D05"/>
    <w:rsid w:val="000D72F0"/>
    <w:rsid w:val="000E2C5A"/>
    <w:rsid w:val="000E3412"/>
    <w:rsid w:val="000E395A"/>
    <w:rsid w:val="000E4253"/>
    <w:rsid w:val="000E4C77"/>
    <w:rsid w:val="000E5A28"/>
    <w:rsid w:val="000E6EB8"/>
    <w:rsid w:val="000E7056"/>
    <w:rsid w:val="000F093E"/>
    <w:rsid w:val="000F14DE"/>
    <w:rsid w:val="000F23E0"/>
    <w:rsid w:val="000F2757"/>
    <w:rsid w:val="000F44BD"/>
    <w:rsid w:val="000F4645"/>
    <w:rsid w:val="000F524D"/>
    <w:rsid w:val="000F552A"/>
    <w:rsid w:val="000F6BE3"/>
    <w:rsid w:val="001004A3"/>
    <w:rsid w:val="0010395D"/>
    <w:rsid w:val="00105DF3"/>
    <w:rsid w:val="00106196"/>
    <w:rsid w:val="00106FF5"/>
    <w:rsid w:val="0011164A"/>
    <w:rsid w:val="00112040"/>
    <w:rsid w:val="00114048"/>
    <w:rsid w:val="00115829"/>
    <w:rsid w:val="001165FA"/>
    <w:rsid w:val="00116DA9"/>
    <w:rsid w:val="0011726F"/>
    <w:rsid w:val="001177CF"/>
    <w:rsid w:val="00117C5D"/>
    <w:rsid w:val="00117F48"/>
    <w:rsid w:val="0012138F"/>
    <w:rsid w:val="00122278"/>
    <w:rsid w:val="00123762"/>
    <w:rsid w:val="00125825"/>
    <w:rsid w:val="00126FC3"/>
    <w:rsid w:val="00132C9B"/>
    <w:rsid w:val="001332CC"/>
    <w:rsid w:val="00133D51"/>
    <w:rsid w:val="00133D82"/>
    <w:rsid w:val="00136220"/>
    <w:rsid w:val="001362D4"/>
    <w:rsid w:val="00140B11"/>
    <w:rsid w:val="00144263"/>
    <w:rsid w:val="0014427D"/>
    <w:rsid w:val="001457D4"/>
    <w:rsid w:val="00150602"/>
    <w:rsid w:val="0015072A"/>
    <w:rsid w:val="001511ED"/>
    <w:rsid w:val="001527D1"/>
    <w:rsid w:val="00154025"/>
    <w:rsid w:val="00156A26"/>
    <w:rsid w:val="00157536"/>
    <w:rsid w:val="00157920"/>
    <w:rsid w:val="001601E5"/>
    <w:rsid w:val="00164682"/>
    <w:rsid w:val="0017061F"/>
    <w:rsid w:val="00170BF2"/>
    <w:rsid w:val="001724E6"/>
    <w:rsid w:val="00173308"/>
    <w:rsid w:val="00173FF5"/>
    <w:rsid w:val="00174454"/>
    <w:rsid w:val="00174719"/>
    <w:rsid w:val="00175189"/>
    <w:rsid w:val="001777E9"/>
    <w:rsid w:val="00177C2D"/>
    <w:rsid w:val="001802B6"/>
    <w:rsid w:val="001806F5"/>
    <w:rsid w:val="00180E19"/>
    <w:rsid w:val="001838C1"/>
    <w:rsid w:val="0018576E"/>
    <w:rsid w:val="001866A6"/>
    <w:rsid w:val="00186B58"/>
    <w:rsid w:val="001876FD"/>
    <w:rsid w:val="00190F35"/>
    <w:rsid w:val="0019188F"/>
    <w:rsid w:val="00192F79"/>
    <w:rsid w:val="001940A3"/>
    <w:rsid w:val="001962A1"/>
    <w:rsid w:val="00197A90"/>
    <w:rsid w:val="001A1F87"/>
    <w:rsid w:val="001A3BDA"/>
    <w:rsid w:val="001A7A14"/>
    <w:rsid w:val="001B1250"/>
    <w:rsid w:val="001B2693"/>
    <w:rsid w:val="001B3DDF"/>
    <w:rsid w:val="001B4B73"/>
    <w:rsid w:val="001B5601"/>
    <w:rsid w:val="001B6051"/>
    <w:rsid w:val="001B7873"/>
    <w:rsid w:val="001B7AD7"/>
    <w:rsid w:val="001B7C7D"/>
    <w:rsid w:val="001B7CAB"/>
    <w:rsid w:val="001C045D"/>
    <w:rsid w:val="001C14AB"/>
    <w:rsid w:val="001C205A"/>
    <w:rsid w:val="001C208D"/>
    <w:rsid w:val="001C2910"/>
    <w:rsid w:val="001C31BA"/>
    <w:rsid w:val="001C56EB"/>
    <w:rsid w:val="001C5F55"/>
    <w:rsid w:val="001D0208"/>
    <w:rsid w:val="001D0F92"/>
    <w:rsid w:val="001D2651"/>
    <w:rsid w:val="001D341D"/>
    <w:rsid w:val="001D420B"/>
    <w:rsid w:val="001D4703"/>
    <w:rsid w:val="001D660D"/>
    <w:rsid w:val="001E0437"/>
    <w:rsid w:val="001E0D43"/>
    <w:rsid w:val="001E0DBE"/>
    <w:rsid w:val="001E3871"/>
    <w:rsid w:val="001E592E"/>
    <w:rsid w:val="001E68DB"/>
    <w:rsid w:val="001E6ADE"/>
    <w:rsid w:val="001F1CFD"/>
    <w:rsid w:val="001F22D5"/>
    <w:rsid w:val="001F28CD"/>
    <w:rsid w:val="001F305F"/>
    <w:rsid w:val="001F314C"/>
    <w:rsid w:val="001F317D"/>
    <w:rsid w:val="001F3762"/>
    <w:rsid w:val="001F519F"/>
    <w:rsid w:val="001F5624"/>
    <w:rsid w:val="001F61CB"/>
    <w:rsid w:val="001F633B"/>
    <w:rsid w:val="001F6BA9"/>
    <w:rsid w:val="00200BD3"/>
    <w:rsid w:val="00201930"/>
    <w:rsid w:val="00202562"/>
    <w:rsid w:val="00202C84"/>
    <w:rsid w:val="002063A3"/>
    <w:rsid w:val="00206932"/>
    <w:rsid w:val="00213454"/>
    <w:rsid w:val="00213CD1"/>
    <w:rsid w:val="00217649"/>
    <w:rsid w:val="00221378"/>
    <w:rsid w:val="002222A5"/>
    <w:rsid w:val="00223A6C"/>
    <w:rsid w:val="00224235"/>
    <w:rsid w:val="00224E0C"/>
    <w:rsid w:val="00231007"/>
    <w:rsid w:val="00231C72"/>
    <w:rsid w:val="002332DE"/>
    <w:rsid w:val="00233DB5"/>
    <w:rsid w:val="00237B02"/>
    <w:rsid w:val="00240FCF"/>
    <w:rsid w:val="00241346"/>
    <w:rsid w:val="00241FF3"/>
    <w:rsid w:val="00243105"/>
    <w:rsid w:val="00244A56"/>
    <w:rsid w:val="002452DA"/>
    <w:rsid w:val="002456B0"/>
    <w:rsid w:val="00246A1C"/>
    <w:rsid w:val="00247340"/>
    <w:rsid w:val="002477AF"/>
    <w:rsid w:val="0025111E"/>
    <w:rsid w:val="0025382E"/>
    <w:rsid w:val="00254138"/>
    <w:rsid w:val="002547DB"/>
    <w:rsid w:val="002567A8"/>
    <w:rsid w:val="00257A38"/>
    <w:rsid w:val="0026090F"/>
    <w:rsid w:val="00263F20"/>
    <w:rsid w:val="00264487"/>
    <w:rsid w:val="00264E25"/>
    <w:rsid w:val="00265646"/>
    <w:rsid w:val="002709E8"/>
    <w:rsid w:val="00270D66"/>
    <w:rsid w:val="00271A64"/>
    <w:rsid w:val="00271E51"/>
    <w:rsid w:val="00273DF0"/>
    <w:rsid w:val="00275736"/>
    <w:rsid w:val="00277A39"/>
    <w:rsid w:val="0028062B"/>
    <w:rsid w:val="0028226B"/>
    <w:rsid w:val="002836AB"/>
    <w:rsid w:val="00284575"/>
    <w:rsid w:val="00284FB4"/>
    <w:rsid w:val="002861FF"/>
    <w:rsid w:val="00287808"/>
    <w:rsid w:val="00287F63"/>
    <w:rsid w:val="00291310"/>
    <w:rsid w:val="0029194D"/>
    <w:rsid w:val="002921A6"/>
    <w:rsid w:val="00292288"/>
    <w:rsid w:val="00292832"/>
    <w:rsid w:val="00294E10"/>
    <w:rsid w:val="00297FBC"/>
    <w:rsid w:val="002A09FF"/>
    <w:rsid w:val="002A1094"/>
    <w:rsid w:val="002A14CD"/>
    <w:rsid w:val="002A235B"/>
    <w:rsid w:val="002A2439"/>
    <w:rsid w:val="002A4374"/>
    <w:rsid w:val="002A45C4"/>
    <w:rsid w:val="002A5863"/>
    <w:rsid w:val="002A63D8"/>
    <w:rsid w:val="002A6CE4"/>
    <w:rsid w:val="002A7E15"/>
    <w:rsid w:val="002B03D2"/>
    <w:rsid w:val="002B0895"/>
    <w:rsid w:val="002B0B24"/>
    <w:rsid w:val="002B124A"/>
    <w:rsid w:val="002B145F"/>
    <w:rsid w:val="002B723B"/>
    <w:rsid w:val="002B76CC"/>
    <w:rsid w:val="002C09DB"/>
    <w:rsid w:val="002C4665"/>
    <w:rsid w:val="002C4C55"/>
    <w:rsid w:val="002C5194"/>
    <w:rsid w:val="002C5E7B"/>
    <w:rsid w:val="002C634A"/>
    <w:rsid w:val="002C7C0B"/>
    <w:rsid w:val="002D21F1"/>
    <w:rsid w:val="002D354C"/>
    <w:rsid w:val="002D78D6"/>
    <w:rsid w:val="002E2088"/>
    <w:rsid w:val="002E4FA6"/>
    <w:rsid w:val="002E58CE"/>
    <w:rsid w:val="002E6516"/>
    <w:rsid w:val="002E67F1"/>
    <w:rsid w:val="002E72CB"/>
    <w:rsid w:val="002F058B"/>
    <w:rsid w:val="002F2535"/>
    <w:rsid w:val="002F357F"/>
    <w:rsid w:val="002F36DA"/>
    <w:rsid w:val="002F7AAF"/>
    <w:rsid w:val="003031D1"/>
    <w:rsid w:val="0030376F"/>
    <w:rsid w:val="00304871"/>
    <w:rsid w:val="00304CD7"/>
    <w:rsid w:val="00304DF1"/>
    <w:rsid w:val="00304E91"/>
    <w:rsid w:val="00305051"/>
    <w:rsid w:val="003051A7"/>
    <w:rsid w:val="00305EC3"/>
    <w:rsid w:val="003100F7"/>
    <w:rsid w:val="00313AEF"/>
    <w:rsid w:val="00313D78"/>
    <w:rsid w:val="003142CF"/>
    <w:rsid w:val="00314E24"/>
    <w:rsid w:val="00317C8A"/>
    <w:rsid w:val="0032265B"/>
    <w:rsid w:val="003226BF"/>
    <w:rsid w:val="0032509A"/>
    <w:rsid w:val="003311CA"/>
    <w:rsid w:val="00333BCC"/>
    <w:rsid w:val="00333F6C"/>
    <w:rsid w:val="00337876"/>
    <w:rsid w:val="00340EDE"/>
    <w:rsid w:val="003435C7"/>
    <w:rsid w:val="003446D3"/>
    <w:rsid w:val="00344705"/>
    <w:rsid w:val="00346555"/>
    <w:rsid w:val="00346723"/>
    <w:rsid w:val="00346F07"/>
    <w:rsid w:val="0035198F"/>
    <w:rsid w:val="00352DB2"/>
    <w:rsid w:val="00354B69"/>
    <w:rsid w:val="00355916"/>
    <w:rsid w:val="00356EB6"/>
    <w:rsid w:val="00360BA9"/>
    <w:rsid w:val="00363B32"/>
    <w:rsid w:val="0036615A"/>
    <w:rsid w:val="003666E1"/>
    <w:rsid w:val="00366A4C"/>
    <w:rsid w:val="003673BD"/>
    <w:rsid w:val="00371866"/>
    <w:rsid w:val="00371E90"/>
    <w:rsid w:val="00381D30"/>
    <w:rsid w:val="00382DF3"/>
    <w:rsid w:val="00383D1C"/>
    <w:rsid w:val="00384217"/>
    <w:rsid w:val="00384FDA"/>
    <w:rsid w:val="00385892"/>
    <w:rsid w:val="003858BA"/>
    <w:rsid w:val="00385CD7"/>
    <w:rsid w:val="00393651"/>
    <w:rsid w:val="003942DD"/>
    <w:rsid w:val="003943FD"/>
    <w:rsid w:val="00395069"/>
    <w:rsid w:val="00395F06"/>
    <w:rsid w:val="003A0D23"/>
    <w:rsid w:val="003A3AAF"/>
    <w:rsid w:val="003A5565"/>
    <w:rsid w:val="003B19D9"/>
    <w:rsid w:val="003B1C2B"/>
    <w:rsid w:val="003B3D05"/>
    <w:rsid w:val="003B4876"/>
    <w:rsid w:val="003B50D1"/>
    <w:rsid w:val="003B5A87"/>
    <w:rsid w:val="003B6A33"/>
    <w:rsid w:val="003B716B"/>
    <w:rsid w:val="003C108B"/>
    <w:rsid w:val="003C1459"/>
    <w:rsid w:val="003C14AB"/>
    <w:rsid w:val="003C3437"/>
    <w:rsid w:val="003C3648"/>
    <w:rsid w:val="003C5017"/>
    <w:rsid w:val="003C5159"/>
    <w:rsid w:val="003C59B5"/>
    <w:rsid w:val="003C67B1"/>
    <w:rsid w:val="003C77AD"/>
    <w:rsid w:val="003D0002"/>
    <w:rsid w:val="003D06BC"/>
    <w:rsid w:val="003D1484"/>
    <w:rsid w:val="003D24E7"/>
    <w:rsid w:val="003D4921"/>
    <w:rsid w:val="003D4D63"/>
    <w:rsid w:val="003D4F82"/>
    <w:rsid w:val="003D6EC6"/>
    <w:rsid w:val="003D70F8"/>
    <w:rsid w:val="003E118B"/>
    <w:rsid w:val="003E1966"/>
    <w:rsid w:val="003E1AE5"/>
    <w:rsid w:val="003E34FE"/>
    <w:rsid w:val="003E4947"/>
    <w:rsid w:val="003E642A"/>
    <w:rsid w:val="003E7B49"/>
    <w:rsid w:val="003E7E09"/>
    <w:rsid w:val="003F03A8"/>
    <w:rsid w:val="003F0F09"/>
    <w:rsid w:val="003F1CD6"/>
    <w:rsid w:val="003F1E6C"/>
    <w:rsid w:val="003F255B"/>
    <w:rsid w:val="003F38C7"/>
    <w:rsid w:val="003F3D97"/>
    <w:rsid w:val="003F4CA9"/>
    <w:rsid w:val="004012FE"/>
    <w:rsid w:val="00405546"/>
    <w:rsid w:val="00405E36"/>
    <w:rsid w:val="00406F37"/>
    <w:rsid w:val="00407080"/>
    <w:rsid w:val="004072F5"/>
    <w:rsid w:val="00412133"/>
    <w:rsid w:val="00413190"/>
    <w:rsid w:val="004131D6"/>
    <w:rsid w:val="0041494E"/>
    <w:rsid w:val="0041772C"/>
    <w:rsid w:val="00422115"/>
    <w:rsid w:val="0042420C"/>
    <w:rsid w:val="004242C1"/>
    <w:rsid w:val="004252C4"/>
    <w:rsid w:val="00425434"/>
    <w:rsid w:val="0042656C"/>
    <w:rsid w:val="00430F53"/>
    <w:rsid w:val="00432163"/>
    <w:rsid w:val="00433F21"/>
    <w:rsid w:val="004347E1"/>
    <w:rsid w:val="00434B5A"/>
    <w:rsid w:val="00434BAD"/>
    <w:rsid w:val="00435950"/>
    <w:rsid w:val="00436C4E"/>
    <w:rsid w:val="00436F8C"/>
    <w:rsid w:val="00437E96"/>
    <w:rsid w:val="00440504"/>
    <w:rsid w:val="0044347C"/>
    <w:rsid w:val="00451E06"/>
    <w:rsid w:val="00452F92"/>
    <w:rsid w:val="00453D12"/>
    <w:rsid w:val="0045404E"/>
    <w:rsid w:val="0045419E"/>
    <w:rsid w:val="00455099"/>
    <w:rsid w:val="00455608"/>
    <w:rsid w:val="0045697D"/>
    <w:rsid w:val="00456CBF"/>
    <w:rsid w:val="004572E2"/>
    <w:rsid w:val="00457E41"/>
    <w:rsid w:val="00461DFB"/>
    <w:rsid w:val="0046281B"/>
    <w:rsid w:val="00463436"/>
    <w:rsid w:val="00465DAE"/>
    <w:rsid w:val="00467083"/>
    <w:rsid w:val="004670FB"/>
    <w:rsid w:val="00471F11"/>
    <w:rsid w:val="00472413"/>
    <w:rsid w:val="0047435B"/>
    <w:rsid w:val="004749FA"/>
    <w:rsid w:val="00474A0F"/>
    <w:rsid w:val="00475418"/>
    <w:rsid w:val="00475B64"/>
    <w:rsid w:val="004771A0"/>
    <w:rsid w:val="00480162"/>
    <w:rsid w:val="00480A6F"/>
    <w:rsid w:val="0048322C"/>
    <w:rsid w:val="004833D1"/>
    <w:rsid w:val="00483F44"/>
    <w:rsid w:val="004845A3"/>
    <w:rsid w:val="004867B6"/>
    <w:rsid w:val="00492A1B"/>
    <w:rsid w:val="00492E8B"/>
    <w:rsid w:val="004947BD"/>
    <w:rsid w:val="00496B2D"/>
    <w:rsid w:val="004A0442"/>
    <w:rsid w:val="004A1590"/>
    <w:rsid w:val="004A29FA"/>
    <w:rsid w:val="004A5EE5"/>
    <w:rsid w:val="004A5F23"/>
    <w:rsid w:val="004A6048"/>
    <w:rsid w:val="004A74A3"/>
    <w:rsid w:val="004B1149"/>
    <w:rsid w:val="004B1DCE"/>
    <w:rsid w:val="004B2807"/>
    <w:rsid w:val="004B5878"/>
    <w:rsid w:val="004B58B3"/>
    <w:rsid w:val="004B5E82"/>
    <w:rsid w:val="004B6ADB"/>
    <w:rsid w:val="004B756B"/>
    <w:rsid w:val="004C019D"/>
    <w:rsid w:val="004C1DA6"/>
    <w:rsid w:val="004C31A5"/>
    <w:rsid w:val="004C31B0"/>
    <w:rsid w:val="004C38A7"/>
    <w:rsid w:val="004C3D68"/>
    <w:rsid w:val="004C5708"/>
    <w:rsid w:val="004C5891"/>
    <w:rsid w:val="004C77F9"/>
    <w:rsid w:val="004D5908"/>
    <w:rsid w:val="004D6AE4"/>
    <w:rsid w:val="004E0F1F"/>
    <w:rsid w:val="004E190D"/>
    <w:rsid w:val="004E240C"/>
    <w:rsid w:val="004E274F"/>
    <w:rsid w:val="004E5A6F"/>
    <w:rsid w:val="004E60BC"/>
    <w:rsid w:val="004E6C54"/>
    <w:rsid w:val="004E73A4"/>
    <w:rsid w:val="004E7448"/>
    <w:rsid w:val="004F06B6"/>
    <w:rsid w:val="004F186D"/>
    <w:rsid w:val="004F1B3B"/>
    <w:rsid w:val="004F369D"/>
    <w:rsid w:val="004F38CF"/>
    <w:rsid w:val="004F3984"/>
    <w:rsid w:val="004F412D"/>
    <w:rsid w:val="004F4687"/>
    <w:rsid w:val="004F477D"/>
    <w:rsid w:val="004F53E1"/>
    <w:rsid w:val="004F7442"/>
    <w:rsid w:val="00505153"/>
    <w:rsid w:val="0050526B"/>
    <w:rsid w:val="005059AB"/>
    <w:rsid w:val="00505D5B"/>
    <w:rsid w:val="005060CE"/>
    <w:rsid w:val="0050626F"/>
    <w:rsid w:val="00506A0A"/>
    <w:rsid w:val="0050765E"/>
    <w:rsid w:val="005116FD"/>
    <w:rsid w:val="00511C37"/>
    <w:rsid w:val="00512C32"/>
    <w:rsid w:val="00513674"/>
    <w:rsid w:val="00513F56"/>
    <w:rsid w:val="00514DFB"/>
    <w:rsid w:val="00515B47"/>
    <w:rsid w:val="005222DA"/>
    <w:rsid w:val="00523062"/>
    <w:rsid w:val="005319EE"/>
    <w:rsid w:val="00531BA7"/>
    <w:rsid w:val="005324DD"/>
    <w:rsid w:val="00532E78"/>
    <w:rsid w:val="00532F5C"/>
    <w:rsid w:val="00536D5F"/>
    <w:rsid w:val="00537183"/>
    <w:rsid w:val="00537676"/>
    <w:rsid w:val="005379C2"/>
    <w:rsid w:val="00540E4C"/>
    <w:rsid w:val="005420A3"/>
    <w:rsid w:val="00543C60"/>
    <w:rsid w:val="005452B6"/>
    <w:rsid w:val="00545D08"/>
    <w:rsid w:val="005465E8"/>
    <w:rsid w:val="00547C82"/>
    <w:rsid w:val="005509C1"/>
    <w:rsid w:val="005517ED"/>
    <w:rsid w:val="00551937"/>
    <w:rsid w:val="00551EE0"/>
    <w:rsid w:val="00553730"/>
    <w:rsid w:val="0055385D"/>
    <w:rsid w:val="0055403F"/>
    <w:rsid w:val="005540B5"/>
    <w:rsid w:val="00554227"/>
    <w:rsid w:val="005545DB"/>
    <w:rsid w:val="00556473"/>
    <w:rsid w:val="005573CA"/>
    <w:rsid w:val="00557D3E"/>
    <w:rsid w:val="005604D7"/>
    <w:rsid w:val="005608F0"/>
    <w:rsid w:val="00560E53"/>
    <w:rsid w:val="00561E85"/>
    <w:rsid w:val="00564B14"/>
    <w:rsid w:val="0056627F"/>
    <w:rsid w:val="005677B4"/>
    <w:rsid w:val="00575205"/>
    <w:rsid w:val="00576203"/>
    <w:rsid w:val="005774F8"/>
    <w:rsid w:val="00581F0A"/>
    <w:rsid w:val="0058658F"/>
    <w:rsid w:val="005877AA"/>
    <w:rsid w:val="00587D52"/>
    <w:rsid w:val="00590C4E"/>
    <w:rsid w:val="00593081"/>
    <w:rsid w:val="00593AAA"/>
    <w:rsid w:val="00594331"/>
    <w:rsid w:val="0059475A"/>
    <w:rsid w:val="00595A9C"/>
    <w:rsid w:val="005967C1"/>
    <w:rsid w:val="005A0AB5"/>
    <w:rsid w:val="005A2853"/>
    <w:rsid w:val="005A3E1E"/>
    <w:rsid w:val="005A4BFD"/>
    <w:rsid w:val="005A583B"/>
    <w:rsid w:val="005A5F93"/>
    <w:rsid w:val="005A7C7E"/>
    <w:rsid w:val="005B02D9"/>
    <w:rsid w:val="005B09AE"/>
    <w:rsid w:val="005B17B9"/>
    <w:rsid w:val="005B4DC8"/>
    <w:rsid w:val="005B5477"/>
    <w:rsid w:val="005B54FF"/>
    <w:rsid w:val="005C2B76"/>
    <w:rsid w:val="005C3CC0"/>
    <w:rsid w:val="005C4AA6"/>
    <w:rsid w:val="005C68E8"/>
    <w:rsid w:val="005C76C1"/>
    <w:rsid w:val="005D4C0E"/>
    <w:rsid w:val="005D67CF"/>
    <w:rsid w:val="005E006D"/>
    <w:rsid w:val="005E16AB"/>
    <w:rsid w:val="005E1CF9"/>
    <w:rsid w:val="005E2283"/>
    <w:rsid w:val="005E3CDD"/>
    <w:rsid w:val="005E59A5"/>
    <w:rsid w:val="005F3D5A"/>
    <w:rsid w:val="005F4893"/>
    <w:rsid w:val="005F5C2A"/>
    <w:rsid w:val="005F6DC0"/>
    <w:rsid w:val="00600FCD"/>
    <w:rsid w:val="00601407"/>
    <w:rsid w:val="006020E8"/>
    <w:rsid w:val="0060352B"/>
    <w:rsid w:val="00603577"/>
    <w:rsid w:val="00603A95"/>
    <w:rsid w:val="00603B66"/>
    <w:rsid w:val="0060431F"/>
    <w:rsid w:val="00606C10"/>
    <w:rsid w:val="00606E1D"/>
    <w:rsid w:val="0061017E"/>
    <w:rsid w:val="00610784"/>
    <w:rsid w:val="00612E93"/>
    <w:rsid w:val="00613E19"/>
    <w:rsid w:val="006143D2"/>
    <w:rsid w:val="0061452E"/>
    <w:rsid w:val="00622338"/>
    <w:rsid w:val="00622A72"/>
    <w:rsid w:val="00625766"/>
    <w:rsid w:val="0062642B"/>
    <w:rsid w:val="006301C4"/>
    <w:rsid w:val="00630352"/>
    <w:rsid w:val="00630A1E"/>
    <w:rsid w:val="006325AD"/>
    <w:rsid w:val="00633E68"/>
    <w:rsid w:val="006341FF"/>
    <w:rsid w:val="00635695"/>
    <w:rsid w:val="006357DD"/>
    <w:rsid w:val="00636CD8"/>
    <w:rsid w:val="00636F12"/>
    <w:rsid w:val="0064129B"/>
    <w:rsid w:val="00643079"/>
    <w:rsid w:val="00643CD7"/>
    <w:rsid w:val="00643E35"/>
    <w:rsid w:val="0064405E"/>
    <w:rsid w:val="00644A03"/>
    <w:rsid w:val="00644DB7"/>
    <w:rsid w:val="0064631B"/>
    <w:rsid w:val="00647CC9"/>
    <w:rsid w:val="006500F8"/>
    <w:rsid w:val="006509DC"/>
    <w:rsid w:val="0065760D"/>
    <w:rsid w:val="006618B2"/>
    <w:rsid w:val="00663091"/>
    <w:rsid w:val="00663D9E"/>
    <w:rsid w:val="00664A97"/>
    <w:rsid w:val="006654E6"/>
    <w:rsid w:val="00665C18"/>
    <w:rsid w:val="0066603A"/>
    <w:rsid w:val="006673C8"/>
    <w:rsid w:val="00667DD5"/>
    <w:rsid w:val="00667FE1"/>
    <w:rsid w:val="00670631"/>
    <w:rsid w:val="006759DE"/>
    <w:rsid w:val="00681D78"/>
    <w:rsid w:val="006821D3"/>
    <w:rsid w:val="00684C62"/>
    <w:rsid w:val="006857D7"/>
    <w:rsid w:val="006859A6"/>
    <w:rsid w:val="0068615E"/>
    <w:rsid w:val="00690DD5"/>
    <w:rsid w:val="00691392"/>
    <w:rsid w:val="00691D02"/>
    <w:rsid w:val="00691DC3"/>
    <w:rsid w:val="0069389B"/>
    <w:rsid w:val="006943CE"/>
    <w:rsid w:val="00694F44"/>
    <w:rsid w:val="0069708E"/>
    <w:rsid w:val="006A0F58"/>
    <w:rsid w:val="006A2945"/>
    <w:rsid w:val="006A313D"/>
    <w:rsid w:val="006A52A8"/>
    <w:rsid w:val="006A59EE"/>
    <w:rsid w:val="006A6628"/>
    <w:rsid w:val="006A6631"/>
    <w:rsid w:val="006B06AD"/>
    <w:rsid w:val="006B1139"/>
    <w:rsid w:val="006B1785"/>
    <w:rsid w:val="006B3457"/>
    <w:rsid w:val="006B3F1F"/>
    <w:rsid w:val="006B48D8"/>
    <w:rsid w:val="006B58D4"/>
    <w:rsid w:val="006B6FD6"/>
    <w:rsid w:val="006B767F"/>
    <w:rsid w:val="006C13E0"/>
    <w:rsid w:val="006C2A87"/>
    <w:rsid w:val="006C3C52"/>
    <w:rsid w:val="006C4F4B"/>
    <w:rsid w:val="006C5AF5"/>
    <w:rsid w:val="006C5AF6"/>
    <w:rsid w:val="006C5D16"/>
    <w:rsid w:val="006C729E"/>
    <w:rsid w:val="006D3EA1"/>
    <w:rsid w:val="006D45C8"/>
    <w:rsid w:val="006D4D9F"/>
    <w:rsid w:val="006D565E"/>
    <w:rsid w:val="006D5E61"/>
    <w:rsid w:val="006D69AB"/>
    <w:rsid w:val="006E13C5"/>
    <w:rsid w:val="006E20E6"/>
    <w:rsid w:val="006E253F"/>
    <w:rsid w:val="006E2960"/>
    <w:rsid w:val="006E39BB"/>
    <w:rsid w:val="006E3C52"/>
    <w:rsid w:val="006E4764"/>
    <w:rsid w:val="006E4EC2"/>
    <w:rsid w:val="006F330A"/>
    <w:rsid w:val="006F3B86"/>
    <w:rsid w:val="006F4E1F"/>
    <w:rsid w:val="006F5348"/>
    <w:rsid w:val="006F561D"/>
    <w:rsid w:val="006F61E4"/>
    <w:rsid w:val="006F6E83"/>
    <w:rsid w:val="006F7711"/>
    <w:rsid w:val="00700C3F"/>
    <w:rsid w:val="00701093"/>
    <w:rsid w:val="00701A0D"/>
    <w:rsid w:val="007026B9"/>
    <w:rsid w:val="0070380E"/>
    <w:rsid w:val="00703CAB"/>
    <w:rsid w:val="00704F4F"/>
    <w:rsid w:val="0071027E"/>
    <w:rsid w:val="00710D96"/>
    <w:rsid w:val="00712190"/>
    <w:rsid w:val="00714BE5"/>
    <w:rsid w:val="00721B63"/>
    <w:rsid w:val="007233B6"/>
    <w:rsid w:val="007250EC"/>
    <w:rsid w:val="00725A3F"/>
    <w:rsid w:val="0072658D"/>
    <w:rsid w:val="00726F8C"/>
    <w:rsid w:val="007318CE"/>
    <w:rsid w:val="00731E6D"/>
    <w:rsid w:val="007325B2"/>
    <w:rsid w:val="00733210"/>
    <w:rsid w:val="00734792"/>
    <w:rsid w:val="00734F26"/>
    <w:rsid w:val="00740D7D"/>
    <w:rsid w:val="007413C0"/>
    <w:rsid w:val="0074152A"/>
    <w:rsid w:val="007417AB"/>
    <w:rsid w:val="00745883"/>
    <w:rsid w:val="00746B62"/>
    <w:rsid w:val="00747173"/>
    <w:rsid w:val="00747A1A"/>
    <w:rsid w:val="007501D0"/>
    <w:rsid w:val="00750557"/>
    <w:rsid w:val="00751123"/>
    <w:rsid w:val="00752EFB"/>
    <w:rsid w:val="00753B42"/>
    <w:rsid w:val="00754057"/>
    <w:rsid w:val="00754723"/>
    <w:rsid w:val="007550BB"/>
    <w:rsid w:val="007557A3"/>
    <w:rsid w:val="007562EC"/>
    <w:rsid w:val="00756E9D"/>
    <w:rsid w:val="00757178"/>
    <w:rsid w:val="007572AC"/>
    <w:rsid w:val="00757C41"/>
    <w:rsid w:val="007602E1"/>
    <w:rsid w:val="007633D2"/>
    <w:rsid w:val="007634C8"/>
    <w:rsid w:val="00764023"/>
    <w:rsid w:val="0076538F"/>
    <w:rsid w:val="00766390"/>
    <w:rsid w:val="00766609"/>
    <w:rsid w:val="00766E2F"/>
    <w:rsid w:val="0076775E"/>
    <w:rsid w:val="00770905"/>
    <w:rsid w:val="00771C87"/>
    <w:rsid w:val="00774DD4"/>
    <w:rsid w:val="007767B6"/>
    <w:rsid w:val="00780CAE"/>
    <w:rsid w:val="00780F9B"/>
    <w:rsid w:val="00783A5D"/>
    <w:rsid w:val="00783D8F"/>
    <w:rsid w:val="00785BCD"/>
    <w:rsid w:val="00786C58"/>
    <w:rsid w:val="0078775C"/>
    <w:rsid w:val="00791D1F"/>
    <w:rsid w:val="007937F2"/>
    <w:rsid w:val="00793924"/>
    <w:rsid w:val="0079544D"/>
    <w:rsid w:val="00796D43"/>
    <w:rsid w:val="00797B90"/>
    <w:rsid w:val="007A31F2"/>
    <w:rsid w:val="007A37FE"/>
    <w:rsid w:val="007A4F23"/>
    <w:rsid w:val="007A5932"/>
    <w:rsid w:val="007A598E"/>
    <w:rsid w:val="007A6CF5"/>
    <w:rsid w:val="007B13DA"/>
    <w:rsid w:val="007B2E50"/>
    <w:rsid w:val="007B3306"/>
    <w:rsid w:val="007B35E6"/>
    <w:rsid w:val="007B422B"/>
    <w:rsid w:val="007B42C9"/>
    <w:rsid w:val="007B4E84"/>
    <w:rsid w:val="007B5FEA"/>
    <w:rsid w:val="007B6318"/>
    <w:rsid w:val="007B6874"/>
    <w:rsid w:val="007B7492"/>
    <w:rsid w:val="007B7ABD"/>
    <w:rsid w:val="007C0B3C"/>
    <w:rsid w:val="007C2D55"/>
    <w:rsid w:val="007C6526"/>
    <w:rsid w:val="007C785B"/>
    <w:rsid w:val="007D2496"/>
    <w:rsid w:val="007D272C"/>
    <w:rsid w:val="007D2A9C"/>
    <w:rsid w:val="007D2F34"/>
    <w:rsid w:val="007D50A8"/>
    <w:rsid w:val="007D5300"/>
    <w:rsid w:val="007D531C"/>
    <w:rsid w:val="007D6426"/>
    <w:rsid w:val="007D65A7"/>
    <w:rsid w:val="007D6724"/>
    <w:rsid w:val="007D6BCA"/>
    <w:rsid w:val="007D6D93"/>
    <w:rsid w:val="007E0ACF"/>
    <w:rsid w:val="007E1DB8"/>
    <w:rsid w:val="007E2E5B"/>
    <w:rsid w:val="007E4160"/>
    <w:rsid w:val="007E4F43"/>
    <w:rsid w:val="007E57B3"/>
    <w:rsid w:val="007F30A6"/>
    <w:rsid w:val="007F3D7B"/>
    <w:rsid w:val="007F3D96"/>
    <w:rsid w:val="007F414F"/>
    <w:rsid w:val="007F4B70"/>
    <w:rsid w:val="007F58FF"/>
    <w:rsid w:val="007F5948"/>
    <w:rsid w:val="007F59F1"/>
    <w:rsid w:val="007F7BC5"/>
    <w:rsid w:val="007F7C03"/>
    <w:rsid w:val="008019EA"/>
    <w:rsid w:val="008029D7"/>
    <w:rsid w:val="0080370D"/>
    <w:rsid w:val="008038D4"/>
    <w:rsid w:val="00805555"/>
    <w:rsid w:val="0080642B"/>
    <w:rsid w:val="00806FEE"/>
    <w:rsid w:val="008105DD"/>
    <w:rsid w:val="0081352B"/>
    <w:rsid w:val="00813C27"/>
    <w:rsid w:val="00815E7F"/>
    <w:rsid w:val="0081658D"/>
    <w:rsid w:val="00816A5A"/>
    <w:rsid w:val="00816AFE"/>
    <w:rsid w:val="00820FC9"/>
    <w:rsid w:val="00823901"/>
    <w:rsid w:val="00827B1B"/>
    <w:rsid w:val="00830148"/>
    <w:rsid w:val="00830829"/>
    <w:rsid w:val="0083097C"/>
    <w:rsid w:val="008310BB"/>
    <w:rsid w:val="008327A7"/>
    <w:rsid w:val="0083395F"/>
    <w:rsid w:val="00840254"/>
    <w:rsid w:val="008414B0"/>
    <w:rsid w:val="00842850"/>
    <w:rsid w:val="0084392E"/>
    <w:rsid w:val="008453F5"/>
    <w:rsid w:val="00845EEF"/>
    <w:rsid w:val="00852602"/>
    <w:rsid w:val="00854625"/>
    <w:rsid w:val="0085774A"/>
    <w:rsid w:val="00860472"/>
    <w:rsid w:val="008608B2"/>
    <w:rsid w:val="0086237E"/>
    <w:rsid w:val="00862D11"/>
    <w:rsid w:val="00863BDD"/>
    <w:rsid w:val="0086441F"/>
    <w:rsid w:val="00864723"/>
    <w:rsid w:val="00864B3C"/>
    <w:rsid w:val="008652B4"/>
    <w:rsid w:val="008655CA"/>
    <w:rsid w:val="00866B23"/>
    <w:rsid w:val="00870657"/>
    <w:rsid w:val="00870F82"/>
    <w:rsid w:val="0087106E"/>
    <w:rsid w:val="00871809"/>
    <w:rsid w:val="00873EF9"/>
    <w:rsid w:val="00876B6A"/>
    <w:rsid w:val="00880485"/>
    <w:rsid w:val="008809F2"/>
    <w:rsid w:val="0088154C"/>
    <w:rsid w:val="008822CA"/>
    <w:rsid w:val="00883FD0"/>
    <w:rsid w:val="008840C0"/>
    <w:rsid w:val="00884331"/>
    <w:rsid w:val="008866E7"/>
    <w:rsid w:val="008941C1"/>
    <w:rsid w:val="008959BE"/>
    <w:rsid w:val="00895E64"/>
    <w:rsid w:val="008976FD"/>
    <w:rsid w:val="00897D7B"/>
    <w:rsid w:val="008A0B8A"/>
    <w:rsid w:val="008A4C22"/>
    <w:rsid w:val="008A5684"/>
    <w:rsid w:val="008A7C4D"/>
    <w:rsid w:val="008B3DFF"/>
    <w:rsid w:val="008B4A3B"/>
    <w:rsid w:val="008C15B8"/>
    <w:rsid w:val="008C29B6"/>
    <w:rsid w:val="008C2C62"/>
    <w:rsid w:val="008C2E3D"/>
    <w:rsid w:val="008C3EF9"/>
    <w:rsid w:val="008C4CA8"/>
    <w:rsid w:val="008C5027"/>
    <w:rsid w:val="008C62A1"/>
    <w:rsid w:val="008C728F"/>
    <w:rsid w:val="008C7A71"/>
    <w:rsid w:val="008D28B1"/>
    <w:rsid w:val="008D2EE0"/>
    <w:rsid w:val="008D4664"/>
    <w:rsid w:val="008D4DFB"/>
    <w:rsid w:val="008D5BB8"/>
    <w:rsid w:val="008D652C"/>
    <w:rsid w:val="008E0715"/>
    <w:rsid w:val="008E11B9"/>
    <w:rsid w:val="008E132A"/>
    <w:rsid w:val="008E27EC"/>
    <w:rsid w:val="008E4E3A"/>
    <w:rsid w:val="008E5574"/>
    <w:rsid w:val="008E6599"/>
    <w:rsid w:val="008E6BCA"/>
    <w:rsid w:val="008E6C5D"/>
    <w:rsid w:val="008F0176"/>
    <w:rsid w:val="008F0E48"/>
    <w:rsid w:val="008F1EA8"/>
    <w:rsid w:val="008F27B1"/>
    <w:rsid w:val="008F36DA"/>
    <w:rsid w:val="008F7D8C"/>
    <w:rsid w:val="009005DC"/>
    <w:rsid w:val="00901E47"/>
    <w:rsid w:val="009024E0"/>
    <w:rsid w:val="00902502"/>
    <w:rsid w:val="00904154"/>
    <w:rsid w:val="00905C37"/>
    <w:rsid w:val="009066D9"/>
    <w:rsid w:val="00907D79"/>
    <w:rsid w:val="00911456"/>
    <w:rsid w:val="00911487"/>
    <w:rsid w:val="00913853"/>
    <w:rsid w:val="0091461A"/>
    <w:rsid w:val="0091611F"/>
    <w:rsid w:val="00916279"/>
    <w:rsid w:val="00916E75"/>
    <w:rsid w:val="00922962"/>
    <w:rsid w:val="00922E06"/>
    <w:rsid w:val="00924E29"/>
    <w:rsid w:val="009250C5"/>
    <w:rsid w:val="009252F9"/>
    <w:rsid w:val="00925841"/>
    <w:rsid w:val="009258EA"/>
    <w:rsid w:val="00925DD6"/>
    <w:rsid w:val="00927E12"/>
    <w:rsid w:val="00931DDB"/>
    <w:rsid w:val="009331CD"/>
    <w:rsid w:val="009334C0"/>
    <w:rsid w:val="00933BF0"/>
    <w:rsid w:val="00933D0B"/>
    <w:rsid w:val="009344BD"/>
    <w:rsid w:val="00935786"/>
    <w:rsid w:val="009359D5"/>
    <w:rsid w:val="00935BCA"/>
    <w:rsid w:val="00936B8E"/>
    <w:rsid w:val="0093771C"/>
    <w:rsid w:val="00940724"/>
    <w:rsid w:val="00941355"/>
    <w:rsid w:val="009431C3"/>
    <w:rsid w:val="0094365E"/>
    <w:rsid w:val="00944FCF"/>
    <w:rsid w:val="00945BFF"/>
    <w:rsid w:val="009461C1"/>
    <w:rsid w:val="00950090"/>
    <w:rsid w:val="00951A1E"/>
    <w:rsid w:val="00952043"/>
    <w:rsid w:val="00953327"/>
    <w:rsid w:val="009540DF"/>
    <w:rsid w:val="009554F0"/>
    <w:rsid w:val="00955F39"/>
    <w:rsid w:val="0095600F"/>
    <w:rsid w:val="00960035"/>
    <w:rsid w:val="00960957"/>
    <w:rsid w:val="00962FD2"/>
    <w:rsid w:val="0096318D"/>
    <w:rsid w:val="009638D0"/>
    <w:rsid w:val="009648D9"/>
    <w:rsid w:val="0096551C"/>
    <w:rsid w:val="00966963"/>
    <w:rsid w:val="00967A87"/>
    <w:rsid w:val="00970136"/>
    <w:rsid w:val="00970AD6"/>
    <w:rsid w:val="0097176F"/>
    <w:rsid w:val="009724A0"/>
    <w:rsid w:val="00974271"/>
    <w:rsid w:val="00974877"/>
    <w:rsid w:val="00974C0C"/>
    <w:rsid w:val="009752DA"/>
    <w:rsid w:val="00975C95"/>
    <w:rsid w:val="0097623A"/>
    <w:rsid w:val="00977BF8"/>
    <w:rsid w:val="00977C34"/>
    <w:rsid w:val="00980199"/>
    <w:rsid w:val="00980884"/>
    <w:rsid w:val="00980C16"/>
    <w:rsid w:val="00980D65"/>
    <w:rsid w:val="00981C93"/>
    <w:rsid w:val="00982192"/>
    <w:rsid w:val="00983B47"/>
    <w:rsid w:val="009851FA"/>
    <w:rsid w:val="0098650C"/>
    <w:rsid w:val="00990723"/>
    <w:rsid w:val="00991074"/>
    <w:rsid w:val="00992A76"/>
    <w:rsid w:val="00993AED"/>
    <w:rsid w:val="00993C9E"/>
    <w:rsid w:val="00995508"/>
    <w:rsid w:val="0099622F"/>
    <w:rsid w:val="00996C4A"/>
    <w:rsid w:val="00997227"/>
    <w:rsid w:val="0099793C"/>
    <w:rsid w:val="009A11AF"/>
    <w:rsid w:val="009A1431"/>
    <w:rsid w:val="009A24FD"/>
    <w:rsid w:val="009A500E"/>
    <w:rsid w:val="009A60C3"/>
    <w:rsid w:val="009B0756"/>
    <w:rsid w:val="009B285F"/>
    <w:rsid w:val="009B71DE"/>
    <w:rsid w:val="009C0DC2"/>
    <w:rsid w:val="009C45CF"/>
    <w:rsid w:val="009C5E2B"/>
    <w:rsid w:val="009C6EAF"/>
    <w:rsid w:val="009C7B53"/>
    <w:rsid w:val="009D1E77"/>
    <w:rsid w:val="009D41F4"/>
    <w:rsid w:val="009D4BA0"/>
    <w:rsid w:val="009D53CA"/>
    <w:rsid w:val="009D5AC6"/>
    <w:rsid w:val="009D6AF7"/>
    <w:rsid w:val="009D702B"/>
    <w:rsid w:val="009E0AD3"/>
    <w:rsid w:val="009E1842"/>
    <w:rsid w:val="009E19D6"/>
    <w:rsid w:val="009E2547"/>
    <w:rsid w:val="009E422B"/>
    <w:rsid w:val="009E4C26"/>
    <w:rsid w:val="009E52A6"/>
    <w:rsid w:val="009E5AA1"/>
    <w:rsid w:val="009F004E"/>
    <w:rsid w:val="009F0AFF"/>
    <w:rsid w:val="009F2C8A"/>
    <w:rsid w:val="009F3578"/>
    <w:rsid w:val="009F5C11"/>
    <w:rsid w:val="009F638F"/>
    <w:rsid w:val="009F7743"/>
    <w:rsid w:val="00A00208"/>
    <w:rsid w:val="00A02110"/>
    <w:rsid w:val="00A031CD"/>
    <w:rsid w:val="00A03CEC"/>
    <w:rsid w:val="00A03DCE"/>
    <w:rsid w:val="00A03FDA"/>
    <w:rsid w:val="00A048BA"/>
    <w:rsid w:val="00A04F50"/>
    <w:rsid w:val="00A053C9"/>
    <w:rsid w:val="00A06421"/>
    <w:rsid w:val="00A06695"/>
    <w:rsid w:val="00A119E5"/>
    <w:rsid w:val="00A12384"/>
    <w:rsid w:val="00A129FE"/>
    <w:rsid w:val="00A137A0"/>
    <w:rsid w:val="00A16130"/>
    <w:rsid w:val="00A16DFB"/>
    <w:rsid w:val="00A20035"/>
    <w:rsid w:val="00A202D9"/>
    <w:rsid w:val="00A22CD5"/>
    <w:rsid w:val="00A22DA2"/>
    <w:rsid w:val="00A24DF9"/>
    <w:rsid w:val="00A25701"/>
    <w:rsid w:val="00A279FF"/>
    <w:rsid w:val="00A31A86"/>
    <w:rsid w:val="00A3207E"/>
    <w:rsid w:val="00A34010"/>
    <w:rsid w:val="00A366CC"/>
    <w:rsid w:val="00A3712E"/>
    <w:rsid w:val="00A37B6B"/>
    <w:rsid w:val="00A413CA"/>
    <w:rsid w:val="00A43CE8"/>
    <w:rsid w:val="00A445B9"/>
    <w:rsid w:val="00A44EBE"/>
    <w:rsid w:val="00A467B7"/>
    <w:rsid w:val="00A472C1"/>
    <w:rsid w:val="00A479B3"/>
    <w:rsid w:val="00A47C46"/>
    <w:rsid w:val="00A505A0"/>
    <w:rsid w:val="00A507E1"/>
    <w:rsid w:val="00A517A7"/>
    <w:rsid w:val="00A52952"/>
    <w:rsid w:val="00A529BD"/>
    <w:rsid w:val="00A53028"/>
    <w:rsid w:val="00A5708F"/>
    <w:rsid w:val="00A62EF4"/>
    <w:rsid w:val="00A6477F"/>
    <w:rsid w:val="00A657A0"/>
    <w:rsid w:val="00A66A0E"/>
    <w:rsid w:val="00A6740F"/>
    <w:rsid w:val="00A71231"/>
    <w:rsid w:val="00A72451"/>
    <w:rsid w:val="00A728F3"/>
    <w:rsid w:val="00A72DD2"/>
    <w:rsid w:val="00A73495"/>
    <w:rsid w:val="00A737D4"/>
    <w:rsid w:val="00A73AB8"/>
    <w:rsid w:val="00A73BA4"/>
    <w:rsid w:val="00A743F0"/>
    <w:rsid w:val="00A7448D"/>
    <w:rsid w:val="00A770D8"/>
    <w:rsid w:val="00A7718D"/>
    <w:rsid w:val="00A80BF5"/>
    <w:rsid w:val="00A81772"/>
    <w:rsid w:val="00A85A75"/>
    <w:rsid w:val="00A869CF"/>
    <w:rsid w:val="00A9058B"/>
    <w:rsid w:val="00A920D0"/>
    <w:rsid w:val="00A9462C"/>
    <w:rsid w:val="00A9480E"/>
    <w:rsid w:val="00A94BBE"/>
    <w:rsid w:val="00A95A4E"/>
    <w:rsid w:val="00A96176"/>
    <w:rsid w:val="00A96C77"/>
    <w:rsid w:val="00A96EA6"/>
    <w:rsid w:val="00A97B3C"/>
    <w:rsid w:val="00AA1303"/>
    <w:rsid w:val="00AA28CF"/>
    <w:rsid w:val="00AA2E27"/>
    <w:rsid w:val="00AA3C2D"/>
    <w:rsid w:val="00AA666D"/>
    <w:rsid w:val="00AA6807"/>
    <w:rsid w:val="00AA681B"/>
    <w:rsid w:val="00AA7C3F"/>
    <w:rsid w:val="00AB0729"/>
    <w:rsid w:val="00AB6540"/>
    <w:rsid w:val="00AC0089"/>
    <w:rsid w:val="00AC1E61"/>
    <w:rsid w:val="00AC2085"/>
    <w:rsid w:val="00AC2162"/>
    <w:rsid w:val="00AC366A"/>
    <w:rsid w:val="00AC6ADE"/>
    <w:rsid w:val="00AC7667"/>
    <w:rsid w:val="00AD0949"/>
    <w:rsid w:val="00AD0C85"/>
    <w:rsid w:val="00AD2461"/>
    <w:rsid w:val="00AD40A9"/>
    <w:rsid w:val="00AE1893"/>
    <w:rsid w:val="00AE1AE5"/>
    <w:rsid w:val="00AE1C4E"/>
    <w:rsid w:val="00AE2112"/>
    <w:rsid w:val="00AE3C47"/>
    <w:rsid w:val="00AE3E09"/>
    <w:rsid w:val="00AE44B7"/>
    <w:rsid w:val="00AE450D"/>
    <w:rsid w:val="00AE525B"/>
    <w:rsid w:val="00AE5B8B"/>
    <w:rsid w:val="00AF0DEA"/>
    <w:rsid w:val="00AF24E0"/>
    <w:rsid w:val="00AF255E"/>
    <w:rsid w:val="00AF2562"/>
    <w:rsid w:val="00AF2C5A"/>
    <w:rsid w:val="00AF3336"/>
    <w:rsid w:val="00AF360D"/>
    <w:rsid w:val="00AF3E70"/>
    <w:rsid w:val="00AF4A29"/>
    <w:rsid w:val="00AF6C3A"/>
    <w:rsid w:val="00B0110F"/>
    <w:rsid w:val="00B056C2"/>
    <w:rsid w:val="00B060B6"/>
    <w:rsid w:val="00B06C94"/>
    <w:rsid w:val="00B101C6"/>
    <w:rsid w:val="00B121A7"/>
    <w:rsid w:val="00B12424"/>
    <w:rsid w:val="00B13078"/>
    <w:rsid w:val="00B14A8B"/>
    <w:rsid w:val="00B151EF"/>
    <w:rsid w:val="00B16154"/>
    <w:rsid w:val="00B16FCC"/>
    <w:rsid w:val="00B17EFA"/>
    <w:rsid w:val="00B20570"/>
    <w:rsid w:val="00B20A79"/>
    <w:rsid w:val="00B20F09"/>
    <w:rsid w:val="00B211F2"/>
    <w:rsid w:val="00B27058"/>
    <w:rsid w:val="00B33717"/>
    <w:rsid w:val="00B344DB"/>
    <w:rsid w:val="00B35A00"/>
    <w:rsid w:val="00B36670"/>
    <w:rsid w:val="00B37D90"/>
    <w:rsid w:val="00B451E6"/>
    <w:rsid w:val="00B46EB6"/>
    <w:rsid w:val="00B50817"/>
    <w:rsid w:val="00B531FA"/>
    <w:rsid w:val="00B5485A"/>
    <w:rsid w:val="00B57664"/>
    <w:rsid w:val="00B600C7"/>
    <w:rsid w:val="00B60F5E"/>
    <w:rsid w:val="00B6160C"/>
    <w:rsid w:val="00B61AE8"/>
    <w:rsid w:val="00B634D5"/>
    <w:rsid w:val="00B65B04"/>
    <w:rsid w:val="00B71610"/>
    <w:rsid w:val="00B72DA9"/>
    <w:rsid w:val="00B747F5"/>
    <w:rsid w:val="00B76758"/>
    <w:rsid w:val="00B76C30"/>
    <w:rsid w:val="00B76E9B"/>
    <w:rsid w:val="00B77BA6"/>
    <w:rsid w:val="00B77F2E"/>
    <w:rsid w:val="00B80939"/>
    <w:rsid w:val="00B81503"/>
    <w:rsid w:val="00B821A3"/>
    <w:rsid w:val="00B82A4E"/>
    <w:rsid w:val="00B8482E"/>
    <w:rsid w:val="00B85340"/>
    <w:rsid w:val="00B862C5"/>
    <w:rsid w:val="00B90AB1"/>
    <w:rsid w:val="00B91762"/>
    <w:rsid w:val="00B9257F"/>
    <w:rsid w:val="00B966EF"/>
    <w:rsid w:val="00B966FB"/>
    <w:rsid w:val="00B96EC2"/>
    <w:rsid w:val="00B96FDC"/>
    <w:rsid w:val="00BA0122"/>
    <w:rsid w:val="00BA038B"/>
    <w:rsid w:val="00BA1269"/>
    <w:rsid w:val="00BA2718"/>
    <w:rsid w:val="00BA2C66"/>
    <w:rsid w:val="00BA3A9B"/>
    <w:rsid w:val="00BA3E0C"/>
    <w:rsid w:val="00BA5CC8"/>
    <w:rsid w:val="00BB00F1"/>
    <w:rsid w:val="00BB0919"/>
    <w:rsid w:val="00BB0C61"/>
    <w:rsid w:val="00BB0C95"/>
    <w:rsid w:val="00BB2D85"/>
    <w:rsid w:val="00BB4AB0"/>
    <w:rsid w:val="00BB6449"/>
    <w:rsid w:val="00BB7C0B"/>
    <w:rsid w:val="00BC093F"/>
    <w:rsid w:val="00BC1F39"/>
    <w:rsid w:val="00BC4077"/>
    <w:rsid w:val="00BC612E"/>
    <w:rsid w:val="00BC6569"/>
    <w:rsid w:val="00BC72D3"/>
    <w:rsid w:val="00BD0B90"/>
    <w:rsid w:val="00BD0C33"/>
    <w:rsid w:val="00BD2D92"/>
    <w:rsid w:val="00BD652A"/>
    <w:rsid w:val="00BD7DDB"/>
    <w:rsid w:val="00BE13C0"/>
    <w:rsid w:val="00BE3892"/>
    <w:rsid w:val="00BE6003"/>
    <w:rsid w:val="00BE6BBC"/>
    <w:rsid w:val="00BE7B8D"/>
    <w:rsid w:val="00BF006A"/>
    <w:rsid w:val="00BF0250"/>
    <w:rsid w:val="00BF2165"/>
    <w:rsid w:val="00BF24D8"/>
    <w:rsid w:val="00BF3007"/>
    <w:rsid w:val="00BF4DD9"/>
    <w:rsid w:val="00BF5352"/>
    <w:rsid w:val="00BF5ECF"/>
    <w:rsid w:val="00BF7549"/>
    <w:rsid w:val="00C013DD"/>
    <w:rsid w:val="00C0233B"/>
    <w:rsid w:val="00C03AFC"/>
    <w:rsid w:val="00C0685D"/>
    <w:rsid w:val="00C12029"/>
    <w:rsid w:val="00C12317"/>
    <w:rsid w:val="00C12B00"/>
    <w:rsid w:val="00C12EF9"/>
    <w:rsid w:val="00C133C2"/>
    <w:rsid w:val="00C23657"/>
    <w:rsid w:val="00C23BE3"/>
    <w:rsid w:val="00C26D7D"/>
    <w:rsid w:val="00C30A95"/>
    <w:rsid w:val="00C31D32"/>
    <w:rsid w:val="00C31E15"/>
    <w:rsid w:val="00C31E9A"/>
    <w:rsid w:val="00C3213D"/>
    <w:rsid w:val="00C334EE"/>
    <w:rsid w:val="00C34BC3"/>
    <w:rsid w:val="00C41CB5"/>
    <w:rsid w:val="00C42BBB"/>
    <w:rsid w:val="00C4373C"/>
    <w:rsid w:val="00C44C9C"/>
    <w:rsid w:val="00C50A8B"/>
    <w:rsid w:val="00C50F50"/>
    <w:rsid w:val="00C511FE"/>
    <w:rsid w:val="00C53EE1"/>
    <w:rsid w:val="00C54418"/>
    <w:rsid w:val="00C55F6C"/>
    <w:rsid w:val="00C56DBD"/>
    <w:rsid w:val="00C57355"/>
    <w:rsid w:val="00C60EDD"/>
    <w:rsid w:val="00C62702"/>
    <w:rsid w:val="00C6476D"/>
    <w:rsid w:val="00C652F8"/>
    <w:rsid w:val="00C65A6D"/>
    <w:rsid w:val="00C675F8"/>
    <w:rsid w:val="00C67A77"/>
    <w:rsid w:val="00C707A0"/>
    <w:rsid w:val="00C71B79"/>
    <w:rsid w:val="00C729FC"/>
    <w:rsid w:val="00C768CC"/>
    <w:rsid w:val="00C773E7"/>
    <w:rsid w:val="00C778BF"/>
    <w:rsid w:val="00C77FD1"/>
    <w:rsid w:val="00C80AA7"/>
    <w:rsid w:val="00C83FCB"/>
    <w:rsid w:val="00C8573D"/>
    <w:rsid w:val="00C85A82"/>
    <w:rsid w:val="00C91ADB"/>
    <w:rsid w:val="00C92409"/>
    <w:rsid w:val="00C931E0"/>
    <w:rsid w:val="00C932E3"/>
    <w:rsid w:val="00C95A71"/>
    <w:rsid w:val="00C95DE8"/>
    <w:rsid w:val="00C96E20"/>
    <w:rsid w:val="00C97035"/>
    <w:rsid w:val="00CA0902"/>
    <w:rsid w:val="00CA2D49"/>
    <w:rsid w:val="00CA3A46"/>
    <w:rsid w:val="00CA3D66"/>
    <w:rsid w:val="00CA5F73"/>
    <w:rsid w:val="00CB0CCD"/>
    <w:rsid w:val="00CB155A"/>
    <w:rsid w:val="00CB1754"/>
    <w:rsid w:val="00CB30DD"/>
    <w:rsid w:val="00CB4661"/>
    <w:rsid w:val="00CB5773"/>
    <w:rsid w:val="00CB6523"/>
    <w:rsid w:val="00CB78E0"/>
    <w:rsid w:val="00CC060D"/>
    <w:rsid w:val="00CC0812"/>
    <w:rsid w:val="00CC0A00"/>
    <w:rsid w:val="00CC3497"/>
    <w:rsid w:val="00CC421C"/>
    <w:rsid w:val="00CC486C"/>
    <w:rsid w:val="00CC5426"/>
    <w:rsid w:val="00CC5669"/>
    <w:rsid w:val="00CD0539"/>
    <w:rsid w:val="00CD1667"/>
    <w:rsid w:val="00CD1902"/>
    <w:rsid w:val="00CD2144"/>
    <w:rsid w:val="00CD619B"/>
    <w:rsid w:val="00CD7A13"/>
    <w:rsid w:val="00CE0580"/>
    <w:rsid w:val="00CE1833"/>
    <w:rsid w:val="00CE2AFE"/>
    <w:rsid w:val="00CE583F"/>
    <w:rsid w:val="00CE6E1F"/>
    <w:rsid w:val="00CE7419"/>
    <w:rsid w:val="00CE7593"/>
    <w:rsid w:val="00CF220C"/>
    <w:rsid w:val="00CF22F7"/>
    <w:rsid w:val="00CF255B"/>
    <w:rsid w:val="00CF2672"/>
    <w:rsid w:val="00CF26E6"/>
    <w:rsid w:val="00CF2C66"/>
    <w:rsid w:val="00CF40CF"/>
    <w:rsid w:val="00CF56CF"/>
    <w:rsid w:val="00D02C5D"/>
    <w:rsid w:val="00D04270"/>
    <w:rsid w:val="00D06C7B"/>
    <w:rsid w:val="00D1010F"/>
    <w:rsid w:val="00D102F4"/>
    <w:rsid w:val="00D1362C"/>
    <w:rsid w:val="00D13CEE"/>
    <w:rsid w:val="00D142A7"/>
    <w:rsid w:val="00D14D18"/>
    <w:rsid w:val="00D1563E"/>
    <w:rsid w:val="00D16291"/>
    <w:rsid w:val="00D16F11"/>
    <w:rsid w:val="00D17500"/>
    <w:rsid w:val="00D17506"/>
    <w:rsid w:val="00D210D6"/>
    <w:rsid w:val="00D21D44"/>
    <w:rsid w:val="00D221EA"/>
    <w:rsid w:val="00D25F64"/>
    <w:rsid w:val="00D26F4D"/>
    <w:rsid w:val="00D3089F"/>
    <w:rsid w:val="00D3197F"/>
    <w:rsid w:val="00D32F1B"/>
    <w:rsid w:val="00D34168"/>
    <w:rsid w:val="00D35712"/>
    <w:rsid w:val="00D36BF4"/>
    <w:rsid w:val="00D36F7B"/>
    <w:rsid w:val="00D42DCA"/>
    <w:rsid w:val="00D4428E"/>
    <w:rsid w:val="00D5044F"/>
    <w:rsid w:val="00D51445"/>
    <w:rsid w:val="00D519EB"/>
    <w:rsid w:val="00D52771"/>
    <w:rsid w:val="00D61FE3"/>
    <w:rsid w:val="00D62F84"/>
    <w:rsid w:val="00D6507B"/>
    <w:rsid w:val="00D653B2"/>
    <w:rsid w:val="00D66DBB"/>
    <w:rsid w:val="00D67A97"/>
    <w:rsid w:val="00D7102D"/>
    <w:rsid w:val="00D7187F"/>
    <w:rsid w:val="00D71EA1"/>
    <w:rsid w:val="00D74B44"/>
    <w:rsid w:val="00D76381"/>
    <w:rsid w:val="00D7764A"/>
    <w:rsid w:val="00D82081"/>
    <w:rsid w:val="00D8399E"/>
    <w:rsid w:val="00D840C3"/>
    <w:rsid w:val="00D847B8"/>
    <w:rsid w:val="00D84943"/>
    <w:rsid w:val="00D9016A"/>
    <w:rsid w:val="00D90A03"/>
    <w:rsid w:val="00D90A1B"/>
    <w:rsid w:val="00D91E20"/>
    <w:rsid w:val="00D9222A"/>
    <w:rsid w:val="00D92AE2"/>
    <w:rsid w:val="00D92EF6"/>
    <w:rsid w:val="00D9329D"/>
    <w:rsid w:val="00D93367"/>
    <w:rsid w:val="00D933D6"/>
    <w:rsid w:val="00D93B0B"/>
    <w:rsid w:val="00D945DA"/>
    <w:rsid w:val="00D94815"/>
    <w:rsid w:val="00D9486B"/>
    <w:rsid w:val="00D95013"/>
    <w:rsid w:val="00D95A4A"/>
    <w:rsid w:val="00D964C7"/>
    <w:rsid w:val="00DA095F"/>
    <w:rsid w:val="00DA09B0"/>
    <w:rsid w:val="00DA0ED3"/>
    <w:rsid w:val="00DA1152"/>
    <w:rsid w:val="00DA19C5"/>
    <w:rsid w:val="00DA2286"/>
    <w:rsid w:val="00DA3E07"/>
    <w:rsid w:val="00DA67F8"/>
    <w:rsid w:val="00DA7CD2"/>
    <w:rsid w:val="00DB08B6"/>
    <w:rsid w:val="00DB0B4A"/>
    <w:rsid w:val="00DB0C87"/>
    <w:rsid w:val="00DB6D1F"/>
    <w:rsid w:val="00DB74E9"/>
    <w:rsid w:val="00DC1979"/>
    <w:rsid w:val="00DC4A0B"/>
    <w:rsid w:val="00DC54FD"/>
    <w:rsid w:val="00DC5FFB"/>
    <w:rsid w:val="00DD22B8"/>
    <w:rsid w:val="00DD2935"/>
    <w:rsid w:val="00DD40C8"/>
    <w:rsid w:val="00DD45E9"/>
    <w:rsid w:val="00DE59B2"/>
    <w:rsid w:val="00DE7710"/>
    <w:rsid w:val="00DE79CC"/>
    <w:rsid w:val="00DF0FBD"/>
    <w:rsid w:val="00DF3273"/>
    <w:rsid w:val="00DF47CC"/>
    <w:rsid w:val="00DF5021"/>
    <w:rsid w:val="00DF562D"/>
    <w:rsid w:val="00DF6F84"/>
    <w:rsid w:val="00DF77A9"/>
    <w:rsid w:val="00E0021A"/>
    <w:rsid w:val="00E015AA"/>
    <w:rsid w:val="00E01654"/>
    <w:rsid w:val="00E0323C"/>
    <w:rsid w:val="00E0378F"/>
    <w:rsid w:val="00E03CE5"/>
    <w:rsid w:val="00E04209"/>
    <w:rsid w:val="00E05074"/>
    <w:rsid w:val="00E07B43"/>
    <w:rsid w:val="00E10A1E"/>
    <w:rsid w:val="00E20B0A"/>
    <w:rsid w:val="00E224DB"/>
    <w:rsid w:val="00E22787"/>
    <w:rsid w:val="00E229A2"/>
    <w:rsid w:val="00E22B06"/>
    <w:rsid w:val="00E23D61"/>
    <w:rsid w:val="00E245FC"/>
    <w:rsid w:val="00E2660D"/>
    <w:rsid w:val="00E31102"/>
    <w:rsid w:val="00E31334"/>
    <w:rsid w:val="00E31E55"/>
    <w:rsid w:val="00E33D75"/>
    <w:rsid w:val="00E344F0"/>
    <w:rsid w:val="00E35A8D"/>
    <w:rsid w:val="00E363A9"/>
    <w:rsid w:val="00E366C5"/>
    <w:rsid w:val="00E3740B"/>
    <w:rsid w:val="00E377B3"/>
    <w:rsid w:val="00E37C7B"/>
    <w:rsid w:val="00E42F37"/>
    <w:rsid w:val="00E43F32"/>
    <w:rsid w:val="00E451E1"/>
    <w:rsid w:val="00E46EC0"/>
    <w:rsid w:val="00E47E1A"/>
    <w:rsid w:val="00E50F71"/>
    <w:rsid w:val="00E528A5"/>
    <w:rsid w:val="00E52A6B"/>
    <w:rsid w:val="00E52F11"/>
    <w:rsid w:val="00E5594E"/>
    <w:rsid w:val="00E55CF3"/>
    <w:rsid w:val="00E56084"/>
    <w:rsid w:val="00E57596"/>
    <w:rsid w:val="00E61AEB"/>
    <w:rsid w:val="00E61D8F"/>
    <w:rsid w:val="00E62CCA"/>
    <w:rsid w:val="00E6366F"/>
    <w:rsid w:val="00E6374F"/>
    <w:rsid w:val="00E64317"/>
    <w:rsid w:val="00E643A7"/>
    <w:rsid w:val="00E67D3A"/>
    <w:rsid w:val="00E70AD2"/>
    <w:rsid w:val="00E70BC8"/>
    <w:rsid w:val="00E70DD0"/>
    <w:rsid w:val="00E71973"/>
    <w:rsid w:val="00E73315"/>
    <w:rsid w:val="00E74ACE"/>
    <w:rsid w:val="00E76FB7"/>
    <w:rsid w:val="00E77C5C"/>
    <w:rsid w:val="00E828CB"/>
    <w:rsid w:val="00E82FC2"/>
    <w:rsid w:val="00E83161"/>
    <w:rsid w:val="00E84FFF"/>
    <w:rsid w:val="00E87003"/>
    <w:rsid w:val="00E9055A"/>
    <w:rsid w:val="00E90C2E"/>
    <w:rsid w:val="00E92275"/>
    <w:rsid w:val="00E938E8"/>
    <w:rsid w:val="00E93AE2"/>
    <w:rsid w:val="00E93BF7"/>
    <w:rsid w:val="00E93CCB"/>
    <w:rsid w:val="00E94D62"/>
    <w:rsid w:val="00E963A7"/>
    <w:rsid w:val="00E96E0B"/>
    <w:rsid w:val="00E96F0B"/>
    <w:rsid w:val="00E9778B"/>
    <w:rsid w:val="00EA0B3E"/>
    <w:rsid w:val="00EA1399"/>
    <w:rsid w:val="00EA3119"/>
    <w:rsid w:val="00EA318F"/>
    <w:rsid w:val="00EA48A2"/>
    <w:rsid w:val="00EA510F"/>
    <w:rsid w:val="00EA76EB"/>
    <w:rsid w:val="00EB1207"/>
    <w:rsid w:val="00EB16F1"/>
    <w:rsid w:val="00EB199B"/>
    <w:rsid w:val="00EB29D9"/>
    <w:rsid w:val="00EB2F36"/>
    <w:rsid w:val="00EB47EC"/>
    <w:rsid w:val="00EB54E3"/>
    <w:rsid w:val="00EB62BC"/>
    <w:rsid w:val="00EB65BD"/>
    <w:rsid w:val="00EB7F92"/>
    <w:rsid w:val="00EC155F"/>
    <w:rsid w:val="00EC1DBA"/>
    <w:rsid w:val="00EC3C54"/>
    <w:rsid w:val="00EC4F9A"/>
    <w:rsid w:val="00EC5667"/>
    <w:rsid w:val="00EC67A2"/>
    <w:rsid w:val="00EC6BE5"/>
    <w:rsid w:val="00EC7C37"/>
    <w:rsid w:val="00ED2003"/>
    <w:rsid w:val="00ED2A62"/>
    <w:rsid w:val="00ED2D21"/>
    <w:rsid w:val="00ED4EA1"/>
    <w:rsid w:val="00ED6FA7"/>
    <w:rsid w:val="00EE0558"/>
    <w:rsid w:val="00EE0F8F"/>
    <w:rsid w:val="00EE1CA4"/>
    <w:rsid w:val="00EE2498"/>
    <w:rsid w:val="00EE24D5"/>
    <w:rsid w:val="00EE4E5C"/>
    <w:rsid w:val="00EE58E5"/>
    <w:rsid w:val="00EE6130"/>
    <w:rsid w:val="00EE6B6A"/>
    <w:rsid w:val="00EE6DBD"/>
    <w:rsid w:val="00EE6F29"/>
    <w:rsid w:val="00EF2A48"/>
    <w:rsid w:val="00EF31F1"/>
    <w:rsid w:val="00EF321D"/>
    <w:rsid w:val="00EF4145"/>
    <w:rsid w:val="00EF4307"/>
    <w:rsid w:val="00EF4968"/>
    <w:rsid w:val="00EF5486"/>
    <w:rsid w:val="00EF6AF4"/>
    <w:rsid w:val="00EF76C8"/>
    <w:rsid w:val="00F002C1"/>
    <w:rsid w:val="00F00ADB"/>
    <w:rsid w:val="00F00E24"/>
    <w:rsid w:val="00F014D3"/>
    <w:rsid w:val="00F0308C"/>
    <w:rsid w:val="00F033C7"/>
    <w:rsid w:val="00F04538"/>
    <w:rsid w:val="00F0543E"/>
    <w:rsid w:val="00F0656A"/>
    <w:rsid w:val="00F06CE9"/>
    <w:rsid w:val="00F076ED"/>
    <w:rsid w:val="00F106F2"/>
    <w:rsid w:val="00F10F79"/>
    <w:rsid w:val="00F11923"/>
    <w:rsid w:val="00F13274"/>
    <w:rsid w:val="00F140F8"/>
    <w:rsid w:val="00F15CA8"/>
    <w:rsid w:val="00F164E3"/>
    <w:rsid w:val="00F21A10"/>
    <w:rsid w:val="00F21FA0"/>
    <w:rsid w:val="00F22467"/>
    <w:rsid w:val="00F23057"/>
    <w:rsid w:val="00F24E4E"/>
    <w:rsid w:val="00F256E4"/>
    <w:rsid w:val="00F25DBC"/>
    <w:rsid w:val="00F270F2"/>
    <w:rsid w:val="00F271EF"/>
    <w:rsid w:val="00F27381"/>
    <w:rsid w:val="00F3116D"/>
    <w:rsid w:val="00F315F5"/>
    <w:rsid w:val="00F32760"/>
    <w:rsid w:val="00F34AC1"/>
    <w:rsid w:val="00F353AA"/>
    <w:rsid w:val="00F35E97"/>
    <w:rsid w:val="00F37236"/>
    <w:rsid w:val="00F37B5B"/>
    <w:rsid w:val="00F429F4"/>
    <w:rsid w:val="00F447E7"/>
    <w:rsid w:val="00F4598B"/>
    <w:rsid w:val="00F4766A"/>
    <w:rsid w:val="00F4794F"/>
    <w:rsid w:val="00F50E81"/>
    <w:rsid w:val="00F52AB2"/>
    <w:rsid w:val="00F56255"/>
    <w:rsid w:val="00F60E2A"/>
    <w:rsid w:val="00F62D07"/>
    <w:rsid w:val="00F63B3D"/>
    <w:rsid w:val="00F64064"/>
    <w:rsid w:val="00F648E4"/>
    <w:rsid w:val="00F65525"/>
    <w:rsid w:val="00F663C1"/>
    <w:rsid w:val="00F673AD"/>
    <w:rsid w:val="00F67529"/>
    <w:rsid w:val="00F6777D"/>
    <w:rsid w:val="00F72943"/>
    <w:rsid w:val="00F74E54"/>
    <w:rsid w:val="00F77EA7"/>
    <w:rsid w:val="00F803F2"/>
    <w:rsid w:val="00F80B60"/>
    <w:rsid w:val="00F811D3"/>
    <w:rsid w:val="00F81475"/>
    <w:rsid w:val="00F8296F"/>
    <w:rsid w:val="00F82E25"/>
    <w:rsid w:val="00F83D53"/>
    <w:rsid w:val="00F86056"/>
    <w:rsid w:val="00F91806"/>
    <w:rsid w:val="00F918A8"/>
    <w:rsid w:val="00F92504"/>
    <w:rsid w:val="00F94C5F"/>
    <w:rsid w:val="00F95D92"/>
    <w:rsid w:val="00F97982"/>
    <w:rsid w:val="00F97A67"/>
    <w:rsid w:val="00F97B12"/>
    <w:rsid w:val="00FA2126"/>
    <w:rsid w:val="00FA24FC"/>
    <w:rsid w:val="00FA28D1"/>
    <w:rsid w:val="00FA336A"/>
    <w:rsid w:val="00FA4EE5"/>
    <w:rsid w:val="00FA74A8"/>
    <w:rsid w:val="00FB1A32"/>
    <w:rsid w:val="00FB25A7"/>
    <w:rsid w:val="00FB2D3E"/>
    <w:rsid w:val="00FB3059"/>
    <w:rsid w:val="00FB3B86"/>
    <w:rsid w:val="00FB5578"/>
    <w:rsid w:val="00FB5A10"/>
    <w:rsid w:val="00FB6469"/>
    <w:rsid w:val="00FB7DE8"/>
    <w:rsid w:val="00FC01AF"/>
    <w:rsid w:val="00FC195C"/>
    <w:rsid w:val="00FC3391"/>
    <w:rsid w:val="00FC492D"/>
    <w:rsid w:val="00FC5F75"/>
    <w:rsid w:val="00FC6814"/>
    <w:rsid w:val="00FC716E"/>
    <w:rsid w:val="00FD1FC8"/>
    <w:rsid w:val="00FD3ABF"/>
    <w:rsid w:val="00FD3DF8"/>
    <w:rsid w:val="00FD4291"/>
    <w:rsid w:val="00FD5072"/>
    <w:rsid w:val="00FD5292"/>
    <w:rsid w:val="00FD58F2"/>
    <w:rsid w:val="00FD59A7"/>
    <w:rsid w:val="00FD5E3A"/>
    <w:rsid w:val="00FD63C5"/>
    <w:rsid w:val="00FD6E42"/>
    <w:rsid w:val="00FE0DE4"/>
    <w:rsid w:val="00FE1CAA"/>
    <w:rsid w:val="00FE4F0E"/>
    <w:rsid w:val="00FE6E1D"/>
    <w:rsid w:val="00FE7597"/>
    <w:rsid w:val="00FE7A93"/>
    <w:rsid w:val="00FF1CBE"/>
    <w:rsid w:val="00FF262D"/>
    <w:rsid w:val="00FF2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docId w15:val="{9C552B4A-07EA-4071-B4AB-1BFE41B8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327"/>
    <w:rPr>
      <w:b/>
      <w:bCs/>
    </w:rPr>
  </w:style>
  <w:style w:type="character" w:styleId="a5">
    <w:name w:val="Emphasis"/>
    <w:basedOn w:val="a0"/>
    <w:uiPriority w:val="20"/>
    <w:qFormat/>
    <w:rsid w:val="00953327"/>
    <w:rPr>
      <w:i/>
      <w:iCs/>
    </w:rPr>
  </w:style>
  <w:style w:type="character" w:styleId="a6">
    <w:name w:val="Hyperlink"/>
    <w:basedOn w:val="a0"/>
    <w:uiPriority w:val="99"/>
    <w:unhideWhenUsed/>
    <w:rsid w:val="009533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D65A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67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7DD5"/>
  </w:style>
  <w:style w:type="paragraph" w:styleId="aa">
    <w:name w:val="footer"/>
    <w:basedOn w:val="a"/>
    <w:link w:val="ab"/>
    <w:uiPriority w:val="99"/>
    <w:unhideWhenUsed/>
    <w:rsid w:val="00667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7DD5"/>
  </w:style>
  <w:style w:type="paragraph" w:customStyle="1" w:styleId="c0">
    <w:name w:val="c0"/>
    <w:basedOn w:val="a"/>
    <w:rsid w:val="0007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76E32"/>
  </w:style>
  <w:style w:type="table" w:styleId="ac">
    <w:name w:val="Table Grid"/>
    <w:basedOn w:val="a1"/>
    <w:uiPriority w:val="59"/>
    <w:rsid w:val="00A53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askib@bk.ru" TargetMode="External"/><Relationship Id="rId13" Type="http://schemas.openxmlformats.org/officeDocument/2006/relationships/hyperlink" Target="https://www.facebook.com/ChukotkaTrailRunning/" TargetMode="External"/><Relationship Id="rId18" Type="http://schemas.openxmlformats.org/officeDocument/2006/relationships/hyperlink" Target="mailto:dariaskib@bk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k.com/event1719404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rgeo.ru/event/7535" TargetMode="External"/><Relationship Id="rId17" Type="http://schemas.openxmlformats.org/officeDocument/2006/relationships/hyperlink" Target="https://orgeo.ru/event/7535" TargetMode="External"/><Relationship Id="rId25" Type="http://schemas.openxmlformats.org/officeDocument/2006/relationships/hyperlink" Target="mailto:dariaskib@b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rgeo.ru/event/7535" TargetMode="External"/><Relationship Id="rId20" Type="http://schemas.openxmlformats.org/officeDocument/2006/relationships/hyperlink" Target="https://vk.com/chukotkatrai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event171940419" TargetMode="External"/><Relationship Id="rId24" Type="http://schemas.openxmlformats.org/officeDocument/2006/relationships/hyperlink" Target="https://orgeo.ru/event/75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hukotkatrail" TargetMode="External"/><Relationship Id="rId23" Type="http://schemas.openxmlformats.org/officeDocument/2006/relationships/hyperlink" Target="https://www.instagram.com/chukotka_trail_running/" TargetMode="External"/><Relationship Id="rId10" Type="http://schemas.openxmlformats.org/officeDocument/2006/relationships/hyperlink" Target="https://vk.com/chukotkatrail" TargetMode="External"/><Relationship Id="rId19" Type="http://schemas.openxmlformats.org/officeDocument/2006/relationships/hyperlink" Target="https://orgeo.ru/event/75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hukotkaTrailRunning/" TargetMode="External"/><Relationship Id="rId14" Type="http://schemas.openxmlformats.org/officeDocument/2006/relationships/hyperlink" Target="https://vk.com/event171940419" TargetMode="External"/><Relationship Id="rId22" Type="http://schemas.openxmlformats.org/officeDocument/2006/relationships/hyperlink" Target="https://www.facebook.com/ChukotkaTrailRunning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39ED7-E206-4F65-AC8B-E1DFA22B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2889</Words>
  <Characters>16469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Тагир</cp:lastModifiedBy>
  <cp:revision>20</cp:revision>
  <dcterms:created xsi:type="dcterms:W3CDTF">2018-10-22T14:12:00Z</dcterms:created>
  <dcterms:modified xsi:type="dcterms:W3CDTF">2018-10-22T14:19:00Z</dcterms:modified>
</cp:coreProperties>
</file>