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2DB11D">
      <w:pPr>
        <w:jc w:val="center"/>
        <w:rPr>
          <w:rFonts w:ascii="Times New Roman" w:hAnsi="Times New Roman" w:cs="Times New Roman"/>
          <w:b/>
          <w:sz w:val="40"/>
          <w:szCs w:val="40"/>
        </w:rPr>
      </w:pPr>
      <w:r>
        <w:rPr>
          <w:rFonts w:ascii="Times New Roman" w:hAnsi="Times New Roman" w:cs="Times New Roman"/>
          <w:b/>
          <w:sz w:val="40"/>
          <w:szCs w:val="40"/>
        </w:rPr>
        <w:t>ПОЛОЖЕНИЕ</w:t>
      </w:r>
    </w:p>
    <w:p w14:paraId="7B7AF46B">
      <w:pPr>
        <w:jc w:val="center"/>
        <w:rPr>
          <w:rFonts w:ascii="Times New Roman" w:hAnsi="Times New Roman" w:cs="Times New Roman"/>
          <w:b/>
          <w:sz w:val="24"/>
          <w:szCs w:val="24"/>
        </w:rPr>
      </w:pPr>
      <w:r>
        <w:rPr>
          <w:rFonts w:ascii="Times New Roman" w:hAnsi="Times New Roman" w:cs="Times New Roman"/>
          <w:b/>
          <w:sz w:val="24"/>
          <w:szCs w:val="24"/>
        </w:rPr>
        <w:t>о проведении спортивного мероприятия</w:t>
      </w:r>
    </w:p>
    <w:p w14:paraId="1901DD03">
      <w:pPr>
        <w:jc w:val="center"/>
        <w:rPr>
          <w:rFonts w:ascii="Times New Roman" w:hAnsi="Times New Roman" w:cs="Times New Roman"/>
          <w:b/>
          <w:sz w:val="24"/>
          <w:szCs w:val="24"/>
        </w:rPr>
      </w:pPr>
      <w:r>
        <w:rPr>
          <w:rFonts w:ascii="Times New Roman" w:hAnsi="Times New Roman" w:cs="Times New Roman"/>
          <w:b/>
          <w:sz w:val="24"/>
          <w:szCs w:val="24"/>
        </w:rPr>
        <w:t>«Яблочный Трейл</w:t>
      </w:r>
      <w:r>
        <w:rPr>
          <w:rFonts w:hint="default" w:ascii="Times New Roman" w:hAnsi="Times New Roman" w:cs="Times New Roman"/>
          <w:b/>
          <w:sz w:val="24"/>
          <w:szCs w:val="24"/>
          <w:lang w:val="ru-RU"/>
        </w:rPr>
        <w:t xml:space="preserve"> </w:t>
      </w:r>
      <w:r>
        <w:rPr>
          <w:rFonts w:ascii="Times New Roman" w:hAnsi="Times New Roman" w:cs="Times New Roman"/>
          <w:b/>
          <w:sz w:val="24"/>
          <w:szCs w:val="24"/>
        </w:rPr>
        <w:t>202</w:t>
      </w:r>
      <w:r>
        <w:rPr>
          <w:rFonts w:hint="default" w:ascii="Times New Roman" w:hAnsi="Times New Roman" w:cs="Times New Roman"/>
          <w:b/>
          <w:sz w:val="24"/>
          <w:szCs w:val="24"/>
          <w:lang w:val="ru-RU"/>
        </w:rPr>
        <w:t>4</w:t>
      </w:r>
      <w:r>
        <w:rPr>
          <w:rFonts w:ascii="Times New Roman" w:hAnsi="Times New Roman" w:cs="Times New Roman"/>
          <w:b/>
          <w:sz w:val="24"/>
          <w:szCs w:val="24"/>
        </w:rPr>
        <w:t xml:space="preserve">» </w:t>
      </w:r>
    </w:p>
    <w:p w14:paraId="3EE17BDE">
      <w:pPr>
        <w:jc w:val="both"/>
        <w:rPr>
          <w:rFonts w:ascii="Times New Roman" w:hAnsi="Times New Roman" w:cs="Times New Roman"/>
          <w:b/>
          <w:sz w:val="24"/>
          <w:szCs w:val="24"/>
        </w:rPr>
      </w:pPr>
    </w:p>
    <w:p w14:paraId="29FB1AA1">
      <w:pPr>
        <w:pStyle w:val="6"/>
        <w:numPr>
          <w:ilvl w:val="0"/>
          <w:numId w:val="1"/>
        </w:numPr>
        <w:jc w:val="center"/>
        <w:rPr>
          <w:rFonts w:ascii="Times New Roman" w:hAnsi="Times New Roman" w:cs="Times New Roman"/>
          <w:sz w:val="24"/>
          <w:szCs w:val="24"/>
        </w:rPr>
      </w:pPr>
      <w:r>
        <w:rPr>
          <w:rFonts w:ascii="Times New Roman" w:hAnsi="Times New Roman" w:cs="Times New Roman"/>
          <w:b/>
          <w:sz w:val="24"/>
          <w:szCs w:val="24"/>
        </w:rPr>
        <w:t>ОПРЕДЕЛЕНИЕ «ЯБЛОЧНЫЙ ТРЕЙЛ».  ДАТА И МЕСТО ПРОВЕДЕНИЯ. ОРГАНИЗАТОРЫ</w:t>
      </w:r>
    </w:p>
    <w:p w14:paraId="1CD7C20B">
      <w:pPr>
        <w:pStyle w:val="6"/>
        <w:rPr>
          <w:rFonts w:ascii="Times New Roman" w:hAnsi="Times New Roman" w:cs="Times New Roman"/>
          <w:sz w:val="24"/>
          <w:szCs w:val="24"/>
        </w:rPr>
      </w:pPr>
    </w:p>
    <w:p w14:paraId="5AD6AB7F">
      <w:pPr>
        <w:pStyle w:val="6"/>
        <w:jc w:val="both"/>
        <w:rPr>
          <w:rFonts w:ascii="Times New Roman" w:hAnsi="Times New Roman" w:cs="Times New Roman"/>
          <w:sz w:val="24"/>
          <w:szCs w:val="24"/>
        </w:rPr>
      </w:pPr>
      <w:r>
        <w:rPr>
          <w:rFonts w:ascii="Times New Roman" w:hAnsi="Times New Roman" w:cs="Times New Roman"/>
          <w:sz w:val="24"/>
          <w:szCs w:val="24"/>
        </w:rPr>
        <w:t xml:space="preserve">1.1  </w:t>
      </w:r>
      <w:r>
        <w:rPr>
          <w:rFonts w:ascii="Times New Roman" w:hAnsi="Times New Roman" w:cs="Times New Roman"/>
          <w:b/>
          <w:sz w:val="24"/>
          <w:szCs w:val="24"/>
        </w:rPr>
        <w:t>Яблочный трейл 202</w:t>
      </w:r>
      <w:r>
        <w:rPr>
          <w:rFonts w:hint="default" w:ascii="Times New Roman" w:hAnsi="Times New Roman" w:cs="Times New Roman"/>
          <w:b/>
          <w:sz w:val="24"/>
          <w:szCs w:val="24"/>
          <w:lang w:val="ru-RU"/>
        </w:rPr>
        <w:t>4</w:t>
      </w:r>
      <w:r>
        <w:rPr>
          <w:rFonts w:ascii="Times New Roman" w:hAnsi="Times New Roman" w:cs="Times New Roman"/>
          <w:sz w:val="24"/>
          <w:szCs w:val="24"/>
        </w:rPr>
        <w:t xml:space="preserve"> — спортивное мероприятие по трейлу (бегу по </w:t>
      </w:r>
      <w:r>
        <w:rPr>
          <w:rFonts w:ascii="Times New Roman" w:hAnsi="Times New Roman" w:cs="Times New Roman"/>
          <w:sz w:val="24"/>
          <w:szCs w:val="24"/>
          <w:lang w:val="ru-RU"/>
        </w:rPr>
        <w:t>пересечённой</w:t>
      </w:r>
      <w:r>
        <w:rPr>
          <w:rFonts w:ascii="Times New Roman" w:hAnsi="Times New Roman" w:cs="Times New Roman"/>
          <w:sz w:val="24"/>
          <w:szCs w:val="24"/>
        </w:rPr>
        <w:t xml:space="preserve"> местности), </w:t>
      </w:r>
      <w:r>
        <w:rPr>
          <w:rFonts w:ascii="Times New Roman" w:hAnsi="Times New Roman" w:cs="Times New Roman"/>
          <w:sz w:val="24"/>
          <w:szCs w:val="24"/>
          <w:lang w:val="ru-RU"/>
        </w:rPr>
        <w:t>а</w:t>
      </w:r>
      <w:r>
        <w:rPr>
          <w:rFonts w:hint="default" w:ascii="Times New Roman" w:hAnsi="Times New Roman" w:cs="Times New Roman"/>
          <w:sz w:val="24"/>
          <w:szCs w:val="24"/>
          <w:lang w:val="ru-RU"/>
        </w:rPr>
        <w:t xml:space="preserve"> также спортивное мероприятие по трелрайдингу (езда на велосипеде по природному ландшафту) </w:t>
      </w:r>
      <w:r>
        <w:rPr>
          <w:rFonts w:ascii="Times New Roman" w:hAnsi="Times New Roman" w:cs="Times New Roman"/>
          <w:sz w:val="24"/>
          <w:szCs w:val="24"/>
        </w:rPr>
        <w:t>включа</w:t>
      </w:r>
      <w:r>
        <w:rPr>
          <w:rFonts w:ascii="Times New Roman" w:hAnsi="Times New Roman" w:cs="Times New Roman"/>
          <w:sz w:val="24"/>
          <w:szCs w:val="24"/>
          <w:lang w:val="ru-RU"/>
        </w:rPr>
        <w:t>ют</w:t>
      </w:r>
      <w:r>
        <w:rPr>
          <w:rFonts w:ascii="Times New Roman" w:hAnsi="Times New Roman" w:cs="Times New Roman"/>
          <w:sz w:val="24"/>
          <w:szCs w:val="24"/>
        </w:rPr>
        <w:t xml:space="preserve"> в себя соревнования на дистанциях:</w:t>
      </w:r>
    </w:p>
    <w:p w14:paraId="55FBEAB9">
      <w:pPr>
        <w:pStyle w:val="6"/>
        <w:jc w:val="both"/>
        <w:rPr>
          <w:rFonts w:ascii="Times New Roman" w:hAnsi="Times New Roman" w:cs="Times New Roman"/>
          <w:sz w:val="24"/>
          <w:szCs w:val="24"/>
        </w:rPr>
      </w:pPr>
      <w:r>
        <w:rPr>
          <w:rFonts w:ascii="Times New Roman" w:hAnsi="Times New Roman" w:cs="Times New Roman"/>
          <w:sz w:val="24"/>
          <w:szCs w:val="24"/>
        </w:rPr>
        <w:t>● дистанция «Гольден» (1</w:t>
      </w:r>
      <w:r>
        <w:rPr>
          <w:rFonts w:hint="default" w:ascii="Times New Roman" w:hAnsi="Times New Roman" w:cs="Times New Roman"/>
          <w:sz w:val="24"/>
          <w:szCs w:val="24"/>
          <w:lang w:val="ru-RU"/>
        </w:rPr>
        <w:t>0</w:t>
      </w:r>
      <w:r>
        <w:rPr>
          <w:rFonts w:ascii="Times New Roman" w:hAnsi="Times New Roman" w:cs="Times New Roman"/>
          <w:sz w:val="24"/>
          <w:szCs w:val="24"/>
        </w:rPr>
        <w:t xml:space="preserve"> км, </w:t>
      </w:r>
      <w:r>
        <w:rPr>
          <w:rFonts w:hint="default" w:ascii="Times New Roman" w:hAnsi="Times New Roman" w:cs="Times New Roman"/>
          <w:sz w:val="24"/>
          <w:szCs w:val="24"/>
          <w:lang w:val="ru-RU"/>
        </w:rPr>
        <w:t>3</w:t>
      </w:r>
      <w:r>
        <w:rPr>
          <w:rFonts w:ascii="Times New Roman" w:hAnsi="Times New Roman" w:cs="Times New Roman"/>
          <w:sz w:val="24"/>
          <w:szCs w:val="24"/>
        </w:rPr>
        <w:t>00+);</w:t>
      </w:r>
    </w:p>
    <w:p w14:paraId="5E59101E">
      <w:pPr>
        <w:pStyle w:val="6"/>
        <w:jc w:val="both"/>
        <w:rPr>
          <w:rFonts w:ascii="Times New Roman" w:hAnsi="Times New Roman" w:cs="Times New Roman"/>
          <w:sz w:val="24"/>
          <w:szCs w:val="24"/>
        </w:rPr>
      </w:pPr>
      <w:r>
        <w:rPr>
          <w:rFonts w:ascii="Times New Roman" w:hAnsi="Times New Roman" w:cs="Times New Roman"/>
          <w:sz w:val="24"/>
          <w:szCs w:val="24"/>
        </w:rPr>
        <w:t>● дистанция «Симиренко» (2</w:t>
      </w:r>
      <w:r>
        <w:rPr>
          <w:rFonts w:hint="default" w:ascii="Times New Roman" w:hAnsi="Times New Roman" w:cs="Times New Roman"/>
          <w:sz w:val="24"/>
          <w:szCs w:val="24"/>
          <w:lang w:val="ru-RU"/>
        </w:rPr>
        <w:t xml:space="preserve">1 </w:t>
      </w:r>
      <w:r>
        <w:rPr>
          <w:rFonts w:ascii="Times New Roman" w:hAnsi="Times New Roman" w:cs="Times New Roman"/>
          <w:sz w:val="24"/>
          <w:szCs w:val="24"/>
        </w:rPr>
        <w:t>км, 800+);</w:t>
      </w:r>
    </w:p>
    <w:p w14:paraId="1F1BA0BF">
      <w:pPr>
        <w:pStyle w:val="6"/>
        <w:jc w:val="both"/>
        <w:rPr>
          <w:rFonts w:hint="default" w:ascii="Times New Roman" w:hAnsi="Times New Roman" w:cs="Times New Roman"/>
          <w:sz w:val="24"/>
          <w:szCs w:val="24"/>
          <w:lang w:val="ru-RU"/>
        </w:rPr>
      </w:pPr>
      <w:r>
        <w:rPr>
          <w:rFonts w:ascii="Times New Roman" w:hAnsi="Times New Roman" w:cs="Times New Roman"/>
          <w:sz w:val="24"/>
          <w:szCs w:val="24"/>
        </w:rPr>
        <w:t>● дистанция «Фуджи» (42 км, 1</w:t>
      </w:r>
      <w:r>
        <w:rPr>
          <w:rFonts w:hint="default" w:ascii="Times New Roman" w:hAnsi="Times New Roman" w:cs="Times New Roman"/>
          <w:sz w:val="24"/>
          <w:szCs w:val="24"/>
          <w:lang w:val="ru-RU"/>
        </w:rPr>
        <w:t>5</w:t>
      </w:r>
      <w:r>
        <w:rPr>
          <w:rFonts w:ascii="Times New Roman" w:hAnsi="Times New Roman" w:cs="Times New Roman"/>
          <w:sz w:val="24"/>
          <w:szCs w:val="24"/>
        </w:rPr>
        <w:t>00+)</w:t>
      </w:r>
      <w:r>
        <w:rPr>
          <w:rFonts w:hint="default" w:ascii="Times New Roman" w:hAnsi="Times New Roman" w:cs="Times New Roman"/>
          <w:sz w:val="24"/>
          <w:szCs w:val="24"/>
          <w:lang w:val="ru-RU"/>
        </w:rPr>
        <w:t>;</w:t>
      </w:r>
    </w:p>
    <w:p w14:paraId="427E8ED6">
      <w:pPr>
        <w:pStyle w:val="6"/>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МТБ вело «Красный Делишес» (40 км).</w:t>
      </w:r>
    </w:p>
    <w:p w14:paraId="684E75D2">
      <w:pPr>
        <w:pStyle w:val="6"/>
        <w:jc w:val="both"/>
        <w:rPr>
          <w:rFonts w:hint="default" w:ascii="Times New Roman" w:hAnsi="Times New Roman" w:cs="Times New Roman"/>
          <w:sz w:val="24"/>
          <w:szCs w:val="24"/>
          <w:lang w:val="ru-RU"/>
        </w:rPr>
      </w:pPr>
    </w:p>
    <w:p w14:paraId="3DD610A5">
      <w:pPr>
        <w:pStyle w:val="6"/>
        <w:jc w:val="both"/>
        <w:rPr>
          <w:rFonts w:ascii="Times New Roman" w:hAnsi="Times New Roman" w:cs="Times New Roman"/>
          <w:sz w:val="24"/>
          <w:szCs w:val="24"/>
        </w:rPr>
      </w:pPr>
      <w:r>
        <w:rPr>
          <w:rFonts w:ascii="Times New Roman" w:hAnsi="Times New Roman" w:cs="Times New Roman"/>
          <w:sz w:val="24"/>
          <w:szCs w:val="24"/>
        </w:rPr>
        <w:t xml:space="preserve">1.2 </w:t>
      </w:r>
      <w:r>
        <w:rPr>
          <w:rFonts w:ascii="Times New Roman" w:hAnsi="Times New Roman" w:cs="Times New Roman"/>
          <w:b/>
          <w:sz w:val="24"/>
          <w:szCs w:val="24"/>
        </w:rPr>
        <w:t xml:space="preserve">Место проведения </w:t>
      </w:r>
      <w:r>
        <w:rPr>
          <w:rFonts w:ascii="Times New Roman" w:hAnsi="Times New Roman" w:cs="Times New Roman"/>
          <w:sz w:val="24"/>
          <w:szCs w:val="24"/>
        </w:rPr>
        <w:t>— Республика Крым,  г. Судак, с. Грушевка.</w:t>
      </w:r>
    </w:p>
    <w:p w14:paraId="6CF7F905">
      <w:pPr>
        <w:pStyle w:val="6"/>
        <w:jc w:val="both"/>
        <w:rPr>
          <w:rFonts w:ascii="Times New Roman" w:hAnsi="Times New Roman" w:cs="Times New Roman"/>
          <w:sz w:val="24"/>
          <w:szCs w:val="24"/>
        </w:rPr>
      </w:pPr>
      <w:r>
        <w:rPr>
          <w:rFonts w:ascii="Times New Roman" w:hAnsi="Times New Roman" w:cs="Times New Roman"/>
          <w:sz w:val="24"/>
          <w:szCs w:val="24"/>
        </w:rPr>
        <w:t xml:space="preserve">1.3 </w:t>
      </w:r>
      <w:r>
        <w:rPr>
          <w:rFonts w:ascii="Times New Roman" w:hAnsi="Times New Roman" w:cs="Times New Roman"/>
          <w:b/>
          <w:sz w:val="24"/>
          <w:szCs w:val="24"/>
        </w:rPr>
        <w:t>Дата  проведения</w:t>
      </w:r>
      <w:r>
        <w:rPr>
          <w:rFonts w:ascii="Times New Roman" w:hAnsi="Times New Roman" w:cs="Times New Roman"/>
          <w:sz w:val="24"/>
          <w:szCs w:val="24"/>
        </w:rPr>
        <w:t xml:space="preserve"> Яблочного Трейла 202</w:t>
      </w:r>
      <w:r>
        <w:rPr>
          <w:rFonts w:hint="default" w:ascii="Times New Roman" w:hAnsi="Times New Roman" w:cs="Times New Roman"/>
          <w:sz w:val="24"/>
          <w:szCs w:val="24"/>
          <w:lang w:val="ru-RU"/>
        </w:rPr>
        <w:t>4</w:t>
      </w:r>
      <w:r>
        <w:rPr>
          <w:rFonts w:ascii="Times New Roman" w:hAnsi="Times New Roman" w:cs="Times New Roman"/>
          <w:sz w:val="24"/>
          <w:szCs w:val="24"/>
        </w:rPr>
        <w:t xml:space="preserve"> — </w:t>
      </w:r>
      <w:r>
        <w:rPr>
          <w:rFonts w:hint="default" w:ascii="Times New Roman" w:hAnsi="Times New Roman" w:cs="Times New Roman"/>
          <w:sz w:val="24"/>
          <w:szCs w:val="24"/>
          <w:lang w:val="ru-RU"/>
        </w:rPr>
        <w:t xml:space="preserve">13 октября </w:t>
      </w:r>
      <w:r>
        <w:rPr>
          <w:rFonts w:ascii="Times New Roman" w:hAnsi="Times New Roman" w:cs="Times New Roman"/>
          <w:sz w:val="24"/>
          <w:szCs w:val="24"/>
        </w:rPr>
        <w:t>202</w:t>
      </w:r>
      <w:r>
        <w:rPr>
          <w:rFonts w:hint="default" w:ascii="Times New Roman" w:hAnsi="Times New Roman" w:cs="Times New Roman"/>
          <w:sz w:val="24"/>
          <w:szCs w:val="24"/>
          <w:lang w:val="ru-RU"/>
        </w:rPr>
        <w:t>4</w:t>
      </w:r>
      <w:r>
        <w:rPr>
          <w:rFonts w:ascii="Times New Roman" w:hAnsi="Times New Roman" w:cs="Times New Roman"/>
          <w:sz w:val="24"/>
          <w:szCs w:val="24"/>
        </w:rPr>
        <w:t xml:space="preserve"> года.</w:t>
      </w:r>
    </w:p>
    <w:p w14:paraId="698E84C7">
      <w:pPr>
        <w:pStyle w:val="6"/>
        <w:jc w:val="both"/>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b/>
          <w:sz w:val="24"/>
          <w:szCs w:val="24"/>
        </w:rPr>
        <w:t>Общее руководство</w:t>
      </w:r>
      <w:r>
        <w:rPr>
          <w:rFonts w:ascii="Times New Roman" w:hAnsi="Times New Roman" w:cs="Times New Roman"/>
          <w:sz w:val="24"/>
          <w:szCs w:val="24"/>
        </w:rPr>
        <w:t xml:space="preserve"> соревнованиями осуществляется устроителем ООО «Грушевские сады»  (юридический адрес: 298020, Республика Крым, г. Судак, с. Грушевка,  ул. Фонтанная, 2), совместно с организатором спортивных мероприятий </w:t>
      </w:r>
      <w:r>
        <w:rPr>
          <w:rFonts w:ascii="Times New Roman" w:hAnsi="Times New Roman" w:cs="Times New Roman"/>
          <w:sz w:val="24"/>
          <w:szCs w:val="24"/>
          <w:lang w:val="en-US"/>
        </w:rPr>
        <w:t>eX</w:t>
      </w:r>
      <w:r>
        <w:rPr>
          <w:rFonts w:ascii="Times New Roman" w:hAnsi="Times New Roman" w:cs="Times New Roman"/>
          <w:sz w:val="24"/>
          <w:szCs w:val="24"/>
        </w:rPr>
        <w:t>-</w:t>
      </w:r>
      <w:r>
        <w:rPr>
          <w:rFonts w:ascii="Times New Roman" w:hAnsi="Times New Roman" w:cs="Times New Roman"/>
          <w:sz w:val="24"/>
          <w:szCs w:val="24"/>
          <w:lang w:val="en-US"/>
        </w:rPr>
        <w:t>Team</w:t>
      </w:r>
      <w:r>
        <w:rPr>
          <w:rFonts w:ascii="Times New Roman" w:hAnsi="Times New Roman" w:cs="Times New Roman"/>
          <w:sz w:val="24"/>
          <w:szCs w:val="24"/>
        </w:rPr>
        <w:t xml:space="preserve"> (далее организатор).</w:t>
      </w:r>
    </w:p>
    <w:p w14:paraId="4B6171BA">
      <w:pPr>
        <w:pStyle w:val="6"/>
        <w:jc w:val="both"/>
        <w:rPr>
          <w:rFonts w:ascii="Times New Roman" w:hAnsi="Times New Roman" w:cs="Times New Roman"/>
          <w:sz w:val="24"/>
          <w:szCs w:val="24"/>
        </w:rPr>
      </w:pPr>
      <w:r>
        <w:rPr>
          <w:rFonts w:ascii="Times New Roman" w:hAnsi="Times New Roman" w:cs="Times New Roman"/>
          <w:sz w:val="24"/>
          <w:szCs w:val="24"/>
        </w:rPr>
        <w:t xml:space="preserve">1.5 </w:t>
      </w:r>
      <w:r>
        <w:rPr>
          <w:rFonts w:ascii="Times New Roman" w:hAnsi="Times New Roman" w:cs="Times New Roman"/>
          <w:b/>
          <w:sz w:val="24"/>
          <w:szCs w:val="24"/>
        </w:rPr>
        <w:t>Организатор</w:t>
      </w:r>
      <w:r>
        <w:rPr>
          <w:rFonts w:ascii="Times New Roman" w:hAnsi="Times New Roman" w:cs="Times New Roman"/>
          <w:sz w:val="24"/>
          <w:szCs w:val="24"/>
        </w:rPr>
        <w:t xml:space="preserve"> утверждает данное Положение, вносит в него изменения и дополнения, отвечает за:</w:t>
      </w:r>
    </w:p>
    <w:p w14:paraId="7CD215C1">
      <w:pPr>
        <w:pStyle w:val="6"/>
        <w:jc w:val="both"/>
        <w:rPr>
          <w:rFonts w:ascii="Times New Roman" w:hAnsi="Times New Roman" w:cs="Times New Roman"/>
          <w:sz w:val="24"/>
          <w:szCs w:val="24"/>
        </w:rPr>
      </w:pPr>
      <w:r>
        <w:rPr>
          <w:rFonts w:ascii="Times New Roman" w:hAnsi="Times New Roman" w:cs="Times New Roman"/>
          <w:sz w:val="24"/>
          <w:szCs w:val="24"/>
        </w:rPr>
        <w:t>*подготовку стартового и финишного городка;</w:t>
      </w:r>
    </w:p>
    <w:p w14:paraId="1CDE4212">
      <w:pPr>
        <w:pStyle w:val="6"/>
        <w:jc w:val="both"/>
        <w:rPr>
          <w:rFonts w:ascii="Times New Roman" w:hAnsi="Times New Roman" w:cs="Times New Roman"/>
          <w:sz w:val="24"/>
          <w:szCs w:val="24"/>
        </w:rPr>
      </w:pPr>
      <w:r>
        <w:rPr>
          <w:rFonts w:ascii="Times New Roman" w:hAnsi="Times New Roman" w:cs="Times New Roman"/>
          <w:sz w:val="24"/>
          <w:szCs w:val="24"/>
        </w:rPr>
        <w:t>*предоставление информации (треков) о маршрутах;</w:t>
      </w:r>
    </w:p>
    <w:p w14:paraId="29A53ABE">
      <w:pPr>
        <w:pStyle w:val="6"/>
        <w:jc w:val="both"/>
        <w:rPr>
          <w:rFonts w:ascii="Times New Roman" w:hAnsi="Times New Roman" w:cs="Times New Roman"/>
          <w:sz w:val="24"/>
          <w:szCs w:val="24"/>
        </w:rPr>
      </w:pPr>
      <w:r>
        <w:rPr>
          <w:rFonts w:ascii="Times New Roman" w:hAnsi="Times New Roman" w:cs="Times New Roman"/>
          <w:sz w:val="24"/>
          <w:szCs w:val="24"/>
        </w:rPr>
        <w:t>*оставляет за собой право изменить (сократить или увеличить) дистанции, в связи с погодными, политическими и административными изменениями на время проведения;</w:t>
      </w:r>
    </w:p>
    <w:p w14:paraId="762578E9">
      <w:pPr>
        <w:pStyle w:val="6"/>
        <w:jc w:val="both"/>
        <w:rPr>
          <w:rFonts w:ascii="Times New Roman" w:hAnsi="Times New Roman" w:cs="Times New Roman"/>
          <w:sz w:val="24"/>
          <w:szCs w:val="24"/>
        </w:rPr>
      </w:pPr>
      <w:r>
        <w:rPr>
          <w:rFonts w:ascii="Times New Roman" w:hAnsi="Times New Roman" w:cs="Times New Roman"/>
          <w:sz w:val="24"/>
          <w:szCs w:val="24"/>
        </w:rPr>
        <w:t xml:space="preserve">* выбор и разметку дистанций; </w:t>
      </w:r>
    </w:p>
    <w:p w14:paraId="2590DE72">
      <w:pPr>
        <w:pStyle w:val="6"/>
        <w:jc w:val="both"/>
        <w:rPr>
          <w:rFonts w:ascii="Times New Roman" w:hAnsi="Times New Roman" w:cs="Times New Roman"/>
          <w:sz w:val="24"/>
          <w:szCs w:val="24"/>
        </w:rPr>
      </w:pPr>
      <w:r>
        <w:rPr>
          <w:rFonts w:ascii="Times New Roman" w:hAnsi="Times New Roman" w:cs="Times New Roman"/>
          <w:sz w:val="24"/>
          <w:szCs w:val="24"/>
        </w:rPr>
        <w:t>*создание равных условий для соревнования участников;</w:t>
      </w:r>
    </w:p>
    <w:p w14:paraId="7C16F03B">
      <w:pPr>
        <w:pStyle w:val="6"/>
        <w:jc w:val="both"/>
        <w:rPr>
          <w:rFonts w:ascii="Times New Roman" w:hAnsi="Times New Roman" w:cs="Times New Roman"/>
          <w:sz w:val="24"/>
          <w:szCs w:val="24"/>
        </w:rPr>
      </w:pPr>
      <w:r>
        <w:rPr>
          <w:rFonts w:ascii="Times New Roman" w:hAnsi="Times New Roman" w:cs="Times New Roman"/>
          <w:sz w:val="24"/>
          <w:szCs w:val="24"/>
        </w:rPr>
        <w:t>* информационное обеспечение соревнований;</w:t>
      </w:r>
    </w:p>
    <w:p w14:paraId="36024F80">
      <w:pPr>
        <w:pStyle w:val="6"/>
        <w:jc w:val="both"/>
        <w:rPr>
          <w:rFonts w:ascii="Times New Roman" w:hAnsi="Times New Roman" w:cs="Times New Roman"/>
          <w:sz w:val="24"/>
          <w:szCs w:val="24"/>
        </w:rPr>
      </w:pPr>
      <w:r>
        <w:rPr>
          <w:rFonts w:ascii="Times New Roman" w:hAnsi="Times New Roman" w:cs="Times New Roman"/>
          <w:sz w:val="24"/>
          <w:szCs w:val="24"/>
        </w:rPr>
        <w:t>*судейство соревнований;</w:t>
      </w:r>
    </w:p>
    <w:p w14:paraId="76FF142F">
      <w:pPr>
        <w:pStyle w:val="6"/>
        <w:jc w:val="both"/>
        <w:rPr>
          <w:rFonts w:ascii="Times New Roman" w:hAnsi="Times New Roman" w:cs="Times New Roman"/>
          <w:sz w:val="24"/>
          <w:szCs w:val="24"/>
        </w:rPr>
      </w:pPr>
      <w:r>
        <w:rPr>
          <w:rFonts w:ascii="Times New Roman" w:hAnsi="Times New Roman" w:cs="Times New Roman"/>
          <w:sz w:val="24"/>
          <w:szCs w:val="24"/>
        </w:rPr>
        <w:t>*адекватную организацию мер безопасности и медицинского обеспечения</w:t>
      </w:r>
    </w:p>
    <w:p w14:paraId="4584073F">
      <w:pPr>
        <w:pStyle w:val="6"/>
        <w:jc w:val="both"/>
        <w:rPr>
          <w:rFonts w:ascii="Times New Roman" w:hAnsi="Times New Roman" w:cs="Times New Roman"/>
          <w:sz w:val="24"/>
          <w:szCs w:val="24"/>
        </w:rPr>
      </w:pPr>
      <w:r>
        <w:rPr>
          <w:rFonts w:ascii="Times New Roman" w:hAnsi="Times New Roman" w:cs="Times New Roman"/>
          <w:sz w:val="24"/>
          <w:szCs w:val="24"/>
        </w:rPr>
        <w:t>соревнований;</w:t>
      </w:r>
    </w:p>
    <w:p w14:paraId="2D6FD81D">
      <w:pPr>
        <w:pStyle w:val="6"/>
        <w:jc w:val="both"/>
        <w:rPr>
          <w:rFonts w:ascii="Times New Roman" w:hAnsi="Times New Roman" w:cs="Times New Roman"/>
          <w:sz w:val="24"/>
          <w:szCs w:val="24"/>
        </w:rPr>
      </w:pPr>
      <w:r>
        <w:rPr>
          <w:rFonts w:ascii="Times New Roman" w:hAnsi="Times New Roman" w:cs="Times New Roman"/>
          <w:sz w:val="24"/>
          <w:szCs w:val="24"/>
        </w:rPr>
        <w:t>*формирование призов победителям соревнований.</w:t>
      </w:r>
    </w:p>
    <w:p w14:paraId="37007708">
      <w:pPr>
        <w:pStyle w:val="6"/>
        <w:jc w:val="both"/>
        <w:rPr>
          <w:rFonts w:ascii="Times New Roman" w:hAnsi="Times New Roman" w:cs="Times New Roman"/>
          <w:sz w:val="24"/>
          <w:szCs w:val="24"/>
        </w:rPr>
      </w:pPr>
      <w:r>
        <w:rPr>
          <w:rFonts w:ascii="Times New Roman" w:hAnsi="Times New Roman" w:cs="Times New Roman"/>
          <w:sz w:val="24"/>
          <w:szCs w:val="24"/>
        </w:rPr>
        <w:t xml:space="preserve">1.6 </w:t>
      </w:r>
      <w:r>
        <w:rPr>
          <w:rFonts w:ascii="Times New Roman" w:hAnsi="Times New Roman" w:cs="Times New Roman"/>
          <w:b/>
          <w:sz w:val="24"/>
          <w:szCs w:val="24"/>
        </w:rPr>
        <w:t>Информационный ресурс</w:t>
      </w:r>
      <w:r>
        <w:rPr>
          <w:rFonts w:ascii="Times New Roman" w:hAnsi="Times New Roman" w:cs="Times New Roman"/>
          <w:sz w:val="24"/>
          <w:szCs w:val="24"/>
        </w:rPr>
        <w:t xml:space="preserve"> соревнований — сайт</w:t>
      </w:r>
      <w:r>
        <w:t xml:space="preserve"> </w:t>
      </w:r>
      <w:r>
        <w:fldChar w:fldCharType="begin"/>
      </w:r>
      <w:r>
        <w:instrText xml:space="preserve"> HYPERLINK "https://vk.com/club221165754" </w:instrText>
      </w:r>
      <w:r>
        <w:fldChar w:fldCharType="separate"/>
      </w:r>
      <w:r>
        <w:rPr>
          <w:rStyle w:val="4"/>
          <w:rFonts w:ascii="Times New Roman" w:hAnsi="Times New Roman" w:cs="Times New Roman"/>
          <w:sz w:val="24"/>
          <w:szCs w:val="24"/>
        </w:rPr>
        <w:t>https://vk.com/club221165754</w:t>
      </w:r>
      <w:r>
        <w:fldChar w:fldCharType="end"/>
      </w:r>
    </w:p>
    <w:p w14:paraId="2C7439A9">
      <w:pPr>
        <w:pStyle w:val="6"/>
        <w:jc w:val="both"/>
        <w:rPr>
          <w:rFonts w:ascii="Times New Roman" w:hAnsi="Times New Roman" w:cs="Times New Roman"/>
          <w:sz w:val="24"/>
          <w:szCs w:val="24"/>
        </w:rPr>
      </w:pPr>
    </w:p>
    <w:p w14:paraId="11AA0177">
      <w:pPr>
        <w:jc w:val="center"/>
        <w:rPr>
          <w:rFonts w:ascii="Times New Roman" w:hAnsi="Times New Roman" w:cs="Times New Roman"/>
          <w:b/>
          <w:sz w:val="24"/>
          <w:szCs w:val="24"/>
        </w:rPr>
      </w:pPr>
      <w:r>
        <w:rPr>
          <w:rFonts w:ascii="Times New Roman" w:hAnsi="Times New Roman" w:cs="Times New Roman"/>
          <w:b/>
          <w:sz w:val="24"/>
          <w:szCs w:val="24"/>
        </w:rPr>
        <w:t>2. ЦЕЛИ И ЗАДАЧИ МЕРОПРИЯТИЯ</w:t>
      </w:r>
    </w:p>
    <w:p w14:paraId="72FAE9DC">
      <w:pPr>
        <w:pStyle w:val="6"/>
        <w:jc w:val="both"/>
        <w:rPr>
          <w:rFonts w:ascii="Times New Roman" w:hAnsi="Times New Roman" w:cs="Times New Roman"/>
          <w:sz w:val="24"/>
          <w:szCs w:val="24"/>
        </w:rPr>
      </w:pPr>
      <w:r>
        <w:rPr>
          <w:rFonts w:ascii="Times New Roman" w:hAnsi="Times New Roman" w:cs="Times New Roman"/>
          <w:sz w:val="24"/>
          <w:szCs w:val="24"/>
        </w:rPr>
        <w:t xml:space="preserve">2.1 </w:t>
      </w:r>
      <w:r>
        <w:rPr>
          <w:rFonts w:ascii="Times New Roman" w:hAnsi="Times New Roman" w:cs="Times New Roman"/>
          <w:b/>
          <w:sz w:val="24"/>
          <w:szCs w:val="24"/>
        </w:rPr>
        <w:t>Цель</w:t>
      </w:r>
      <w:r>
        <w:rPr>
          <w:rFonts w:ascii="Times New Roman" w:hAnsi="Times New Roman" w:cs="Times New Roman"/>
          <w:sz w:val="24"/>
          <w:szCs w:val="24"/>
        </w:rPr>
        <w:t xml:space="preserve"> — популяризация Республики Крым как здравницы с массой возможностей для активного отдыха.</w:t>
      </w:r>
    </w:p>
    <w:p w14:paraId="5004B3E5">
      <w:pPr>
        <w:pStyle w:val="6"/>
        <w:jc w:val="both"/>
        <w:rPr>
          <w:rFonts w:ascii="Times New Roman" w:hAnsi="Times New Roman" w:cs="Times New Roman"/>
          <w:sz w:val="24"/>
          <w:szCs w:val="24"/>
        </w:rPr>
      </w:pPr>
      <w:r>
        <w:rPr>
          <w:rFonts w:ascii="Times New Roman" w:hAnsi="Times New Roman" w:cs="Times New Roman"/>
          <w:sz w:val="24"/>
          <w:szCs w:val="24"/>
        </w:rPr>
        <w:t xml:space="preserve">2.2 </w:t>
      </w:r>
      <w:r>
        <w:rPr>
          <w:rFonts w:ascii="Times New Roman" w:hAnsi="Times New Roman" w:cs="Times New Roman"/>
          <w:b/>
          <w:sz w:val="24"/>
          <w:szCs w:val="24"/>
        </w:rPr>
        <w:t>Задачи:</w:t>
      </w:r>
    </w:p>
    <w:p w14:paraId="44A9C047">
      <w:pPr>
        <w:pStyle w:val="6"/>
        <w:jc w:val="both"/>
        <w:rPr>
          <w:rFonts w:ascii="Times New Roman" w:hAnsi="Times New Roman" w:cs="Times New Roman"/>
          <w:sz w:val="24"/>
          <w:szCs w:val="24"/>
        </w:rPr>
      </w:pPr>
      <w:r>
        <w:rPr>
          <w:rFonts w:ascii="Times New Roman" w:hAnsi="Times New Roman" w:cs="Times New Roman"/>
          <w:sz w:val="24"/>
          <w:szCs w:val="24"/>
        </w:rPr>
        <w:t>● популяризация бега, трейлраннинга, скайраннинга</w:t>
      </w:r>
      <w:r>
        <w:rPr>
          <w:rFonts w:hint="default" w:ascii="Times New Roman" w:hAnsi="Times New Roman" w:cs="Times New Roman"/>
          <w:sz w:val="24"/>
          <w:szCs w:val="24"/>
          <w:lang w:val="ru-RU"/>
        </w:rPr>
        <w:t>, трелрайдинга</w:t>
      </w:r>
      <w:r>
        <w:rPr>
          <w:rFonts w:ascii="Times New Roman" w:hAnsi="Times New Roman" w:cs="Times New Roman"/>
          <w:sz w:val="24"/>
          <w:szCs w:val="24"/>
        </w:rPr>
        <w:t xml:space="preserve"> и туризма в Республике Крым;</w:t>
      </w:r>
    </w:p>
    <w:p w14:paraId="65F88829">
      <w:pPr>
        <w:pStyle w:val="6"/>
        <w:jc w:val="both"/>
        <w:rPr>
          <w:rFonts w:ascii="Times New Roman" w:hAnsi="Times New Roman" w:cs="Times New Roman"/>
          <w:sz w:val="24"/>
          <w:szCs w:val="24"/>
        </w:rPr>
      </w:pPr>
      <w:r>
        <w:rPr>
          <w:rFonts w:ascii="Times New Roman" w:hAnsi="Times New Roman" w:cs="Times New Roman"/>
          <w:sz w:val="24"/>
          <w:szCs w:val="24"/>
        </w:rPr>
        <w:t>● популяризация туристических маршрутов и туристических троп на территории Республики Крым;</w:t>
      </w:r>
    </w:p>
    <w:p w14:paraId="19ECA827">
      <w:pPr>
        <w:pStyle w:val="6"/>
        <w:jc w:val="both"/>
        <w:rPr>
          <w:rFonts w:ascii="Times New Roman" w:hAnsi="Times New Roman" w:cs="Times New Roman"/>
          <w:sz w:val="24"/>
          <w:szCs w:val="24"/>
        </w:rPr>
      </w:pPr>
      <w:r>
        <w:rPr>
          <w:rFonts w:ascii="Times New Roman" w:hAnsi="Times New Roman" w:cs="Times New Roman"/>
          <w:sz w:val="24"/>
          <w:szCs w:val="24"/>
        </w:rPr>
        <w:t>● повышение спортивного мастерства и спортивной квалификации участников;</w:t>
      </w:r>
    </w:p>
    <w:p w14:paraId="2D948B1D">
      <w:pPr>
        <w:pStyle w:val="6"/>
        <w:jc w:val="both"/>
        <w:rPr>
          <w:rFonts w:ascii="Times New Roman" w:hAnsi="Times New Roman" w:cs="Times New Roman"/>
          <w:sz w:val="24"/>
          <w:szCs w:val="24"/>
        </w:rPr>
      </w:pPr>
      <w:r>
        <w:rPr>
          <w:rFonts w:ascii="Times New Roman" w:hAnsi="Times New Roman" w:cs="Times New Roman"/>
          <w:sz w:val="24"/>
          <w:szCs w:val="24"/>
        </w:rPr>
        <w:t>● знакомство участников соревнований и их семей с инфраструктурой и природой Республики Крым;</w:t>
      </w:r>
    </w:p>
    <w:p w14:paraId="74236067">
      <w:pPr>
        <w:pStyle w:val="6"/>
        <w:jc w:val="both"/>
        <w:rPr>
          <w:rFonts w:ascii="Times New Roman" w:hAnsi="Times New Roman" w:cs="Times New Roman"/>
          <w:sz w:val="24"/>
          <w:szCs w:val="24"/>
        </w:rPr>
      </w:pPr>
      <w:r>
        <w:rPr>
          <w:rFonts w:ascii="Times New Roman" w:hAnsi="Times New Roman" w:cs="Times New Roman"/>
          <w:sz w:val="24"/>
          <w:szCs w:val="24"/>
        </w:rPr>
        <w:t>● повышение уровня ответственности людей к окружающей среде и заповедным территориям.</w:t>
      </w:r>
    </w:p>
    <w:p w14:paraId="7AF8B173">
      <w:pPr>
        <w:pStyle w:val="6"/>
        <w:jc w:val="both"/>
        <w:rPr>
          <w:rFonts w:ascii="Times New Roman" w:hAnsi="Times New Roman" w:cs="Times New Roman"/>
          <w:sz w:val="24"/>
          <w:szCs w:val="24"/>
        </w:rPr>
      </w:pPr>
      <w:r>
        <w:rPr>
          <w:rFonts w:ascii="Times New Roman" w:hAnsi="Times New Roman" w:cs="Times New Roman"/>
          <w:sz w:val="24"/>
          <w:szCs w:val="24"/>
        </w:rPr>
        <w:t>Статус мероприятия – региональный.</w:t>
      </w:r>
    </w:p>
    <w:p w14:paraId="548869EA">
      <w:pPr>
        <w:pStyle w:val="6"/>
        <w:jc w:val="both"/>
        <w:rPr>
          <w:rFonts w:ascii="Times New Roman" w:hAnsi="Times New Roman" w:cs="Times New Roman"/>
          <w:b/>
          <w:sz w:val="24"/>
          <w:szCs w:val="24"/>
        </w:rPr>
      </w:pPr>
      <w:r>
        <w:rPr>
          <w:rFonts w:ascii="Times New Roman" w:hAnsi="Times New Roman" w:cs="Times New Roman"/>
          <w:sz w:val="24"/>
          <w:szCs w:val="24"/>
        </w:rPr>
        <w:t>Категория мероприятия – личное первенство.</w:t>
      </w:r>
    </w:p>
    <w:p w14:paraId="1EA9B9C7">
      <w:pPr>
        <w:pStyle w:val="6"/>
        <w:jc w:val="both"/>
        <w:rPr>
          <w:rFonts w:ascii="Times New Roman" w:hAnsi="Times New Roman" w:cs="Times New Roman"/>
          <w:b/>
          <w:sz w:val="24"/>
          <w:szCs w:val="24"/>
        </w:rPr>
      </w:pPr>
    </w:p>
    <w:p w14:paraId="7017AF96">
      <w:pPr>
        <w:pStyle w:val="6"/>
        <w:jc w:val="both"/>
        <w:rPr>
          <w:rFonts w:ascii="Times New Roman" w:hAnsi="Times New Roman" w:cs="Times New Roman"/>
          <w:b/>
          <w:sz w:val="24"/>
          <w:szCs w:val="24"/>
        </w:rPr>
      </w:pPr>
    </w:p>
    <w:p w14:paraId="5832D2A3">
      <w:pPr>
        <w:pStyle w:val="6"/>
        <w:numPr>
          <w:ilvl w:val="0"/>
          <w:numId w:val="2"/>
        </w:numPr>
        <w:jc w:val="center"/>
        <w:rPr>
          <w:rFonts w:ascii="Times New Roman" w:hAnsi="Times New Roman" w:cs="Times New Roman"/>
          <w:b/>
          <w:sz w:val="24"/>
          <w:szCs w:val="24"/>
        </w:rPr>
      </w:pPr>
      <w:r>
        <w:rPr>
          <w:rFonts w:ascii="Times New Roman" w:hAnsi="Times New Roman" w:cs="Times New Roman"/>
          <w:b/>
          <w:sz w:val="24"/>
          <w:szCs w:val="24"/>
        </w:rPr>
        <w:t>УЧАСТНИКИ СПОРТИВНОГО МЕРОПРИЯТИЯ.  УСЛОВИЯ ДОПУСКА. ДИСТАНЦИИ</w:t>
      </w:r>
    </w:p>
    <w:p w14:paraId="1CA8D262">
      <w:pPr>
        <w:pStyle w:val="6"/>
        <w:jc w:val="center"/>
        <w:rPr>
          <w:rFonts w:ascii="Times New Roman" w:hAnsi="Times New Roman" w:cs="Times New Roman"/>
          <w:sz w:val="24"/>
          <w:szCs w:val="24"/>
        </w:rPr>
      </w:pPr>
    </w:p>
    <w:p w14:paraId="76B153DF">
      <w:pPr>
        <w:pStyle w:val="6"/>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Участником данного спортивного мероприятия может стать любой желающий, которому на </w:t>
      </w:r>
      <w:r>
        <w:rPr>
          <w:rFonts w:hint="default" w:ascii="Times New Roman" w:hAnsi="Times New Roman" w:cs="Times New Roman"/>
          <w:sz w:val="24"/>
          <w:szCs w:val="24"/>
          <w:lang w:val="ru-RU"/>
        </w:rPr>
        <w:t>13</w:t>
      </w:r>
      <w:r>
        <w:rPr>
          <w:rFonts w:ascii="Times New Roman" w:hAnsi="Times New Roman" w:cs="Times New Roman"/>
          <w:sz w:val="24"/>
          <w:szCs w:val="24"/>
        </w:rPr>
        <w:t>.10.202</w:t>
      </w:r>
      <w:r>
        <w:rPr>
          <w:rFonts w:hint="default" w:ascii="Times New Roman" w:hAnsi="Times New Roman" w:cs="Times New Roman"/>
          <w:sz w:val="24"/>
          <w:szCs w:val="24"/>
          <w:lang w:val="ru-RU"/>
        </w:rPr>
        <w:t>4</w:t>
      </w:r>
      <w:r>
        <w:rPr>
          <w:rFonts w:ascii="Times New Roman" w:hAnsi="Times New Roman" w:cs="Times New Roman"/>
          <w:sz w:val="24"/>
          <w:szCs w:val="24"/>
        </w:rPr>
        <w:t xml:space="preserve"> исполнилось 18 лет, имеющий соответствующий документ, подготовку, медицинский допуск. Подачей заявки на участие, участник подтверждает, что имеет соответствующий мед допуск и мед страховку. Организатор не отвечает за подлинность  мед допуска и страховки у участника и в случае, если подлинность не подтверждается, то этот факт будет является обманом и введение</w:t>
      </w:r>
      <w:r>
        <w:rPr>
          <w:rFonts w:ascii="Times New Roman" w:hAnsi="Times New Roman" w:cs="Times New Roman"/>
          <w:sz w:val="24"/>
          <w:szCs w:val="24"/>
          <w:lang w:val="en-US"/>
        </w:rPr>
        <w:t>м</w:t>
      </w:r>
      <w:r>
        <w:rPr>
          <w:rFonts w:ascii="Times New Roman" w:hAnsi="Times New Roman" w:cs="Times New Roman"/>
          <w:sz w:val="24"/>
          <w:szCs w:val="24"/>
        </w:rPr>
        <w:t xml:space="preserve"> организатора в заблуждение.</w:t>
      </w:r>
    </w:p>
    <w:p w14:paraId="2FA6B075">
      <w:pPr>
        <w:pStyle w:val="6"/>
        <w:numPr>
          <w:ilvl w:val="1"/>
          <w:numId w:val="2"/>
        </w:numPr>
        <w:jc w:val="both"/>
        <w:rPr>
          <w:rFonts w:ascii="Times New Roman" w:hAnsi="Times New Roman" w:cs="Times New Roman"/>
          <w:sz w:val="24"/>
          <w:szCs w:val="24"/>
        </w:rPr>
      </w:pPr>
      <w:r>
        <w:rPr>
          <w:rFonts w:ascii="Times New Roman" w:hAnsi="Times New Roman" w:cs="Times New Roman"/>
          <w:sz w:val="24"/>
          <w:szCs w:val="24"/>
        </w:rPr>
        <w:t>На дистанцию «Гольден» (12 км) допускаются подростки с 14 лет до 18 лет только с письменного согласия родителей или законных представителей, а также мед допуск и мед страховку с указанием дистанции.</w:t>
      </w:r>
    </w:p>
    <w:p w14:paraId="48078B4F">
      <w:pPr>
        <w:pStyle w:val="6"/>
        <w:numPr>
          <w:ilvl w:val="1"/>
          <w:numId w:val="2"/>
        </w:numPr>
        <w:jc w:val="both"/>
        <w:rPr>
          <w:rFonts w:ascii="Times New Roman" w:hAnsi="Times New Roman" w:cs="Times New Roman"/>
          <w:sz w:val="24"/>
          <w:szCs w:val="24"/>
        </w:rPr>
      </w:pPr>
      <w:r>
        <w:rPr>
          <w:rFonts w:ascii="Times New Roman" w:hAnsi="Times New Roman" w:cs="Times New Roman"/>
          <w:sz w:val="24"/>
          <w:szCs w:val="24"/>
        </w:rPr>
        <w:t xml:space="preserve"> Допуск участников к мероприятию осуществляется при наличии документов, предоставляемых при получении пакета участника:</w:t>
      </w:r>
    </w:p>
    <w:p w14:paraId="2D084DE6">
      <w:pPr>
        <w:pStyle w:val="6"/>
        <w:numPr>
          <w:ilvl w:val="0"/>
          <w:numId w:val="3"/>
        </w:numPr>
        <w:jc w:val="both"/>
        <w:rPr>
          <w:rFonts w:ascii="Times New Roman" w:hAnsi="Times New Roman" w:cs="Times New Roman"/>
          <w:sz w:val="24"/>
          <w:szCs w:val="24"/>
        </w:rPr>
      </w:pPr>
      <w:r>
        <w:rPr>
          <w:rFonts w:ascii="Times New Roman" w:hAnsi="Times New Roman" w:cs="Times New Roman"/>
          <w:sz w:val="24"/>
          <w:szCs w:val="24"/>
        </w:rPr>
        <w:t>документ, удостоверяющий личность и подтверждающий возраст участника;</w:t>
      </w:r>
    </w:p>
    <w:p w14:paraId="581B27A2">
      <w:pPr>
        <w:pStyle w:val="6"/>
        <w:numPr>
          <w:ilvl w:val="0"/>
          <w:numId w:val="3"/>
        </w:numPr>
        <w:jc w:val="both"/>
        <w:rPr>
          <w:rFonts w:ascii="Times New Roman" w:hAnsi="Times New Roman" w:cs="Times New Roman"/>
          <w:sz w:val="24"/>
          <w:szCs w:val="24"/>
        </w:rPr>
      </w:pPr>
      <w:r>
        <w:rPr>
          <w:rFonts w:ascii="Times New Roman" w:hAnsi="Times New Roman" w:cs="Times New Roman"/>
          <w:sz w:val="24"/>
          <w:szCs w:val="24"/>
        </w:rPr>
        <w:t>медицинское заключение (справку) врача о допуске к соревнованиям на выбранной дистанции;</w:t>
      </w:r>
    </w:p>
    <w:p w14:paraId="6CD8A777">
      <w:pPr>
        <w:pStyle w:val="6"/>
        <w:numPr>
          <w:ilvl w:val="0"/>
          <w:numId w:val="3"/>
        </w:numPr>
        <w:jc w:val="both"/>
        <w:rPr>
          <w:rFonts w:ascii="Times New Roman" w:hAnsi="Times New Roman" w:cs="Times New Roman"/>
          <w:sz w:val="24"/>
          <w:szCs w:val="24"/>
        </w:rPr>
      </w:pPr>
      <w:r>
        <w:rPr>
          <w:rFonts w:ascii="Times New Roman" w:hAnsi="Times New Roman" w:cs="Times New Roman"/>
          <w:sz w:val="24"/>
          <w:szCs w:val="24"/>
        </w:rPr>
        <w:t>расписку об ответственности участника соревнований;</w:t>
      </w:r>
    </w:p>
    <w:p w14:paraId="21D94249">
      <w:pPr>
        <w:pStyle w:val="6"/>
        <w:numPr>
          <w:ilvl w:val="0"/>
          <w:numId w:val="3"/>
        </w:numPr>
        <w:jc w:val="both"/>
        <w:rPr>
          <w:rFonts w:ascii="Times New Roman" w:hAnsi="Times New Roman" w:cs="Times New Roman"/>
          <w:sz w:val="24"/>
          <w:szCs w:val="24"/>
        </w:rPr>
      </w:pPr>
      <w:r>
        <w:rPr>
          <w:rFonts w:ascii="Times New Roman" w:hAnsi="Times New Roman" w:cs="Times New Roman"/>
          <w:sz w:val="24"/>
          <w:szCs w:val="24"/>
          <w:lang w:val="ru-RU"/>
        </w:rPr>
        <w:t>Согласие</w:t>
      </w:r>
      <w:r>
        <w:rPr>
          <w:rFonts w:hint="default" w:ascii="Times New Roman" w:hAnsi="Times New Roman" w:cs="Times New Roman"/>
          <w:sz w:val="24"/>
          <w:szCs w:val="24"/>
          <w:lang w:val="ru-RU"/>
        </w:rPr>
        <w:t xml:space="preserve"> на обработку персональных данных;</w:t>
      </w:r>
    </w:p>
    <w:p w14:paraId="1582627A">
      <w:pPr>
        <w:pStyle w:val="6"/>
        <w:numPr>
          <w:ilvl w:val="0"/>
          <w:numId w:val="3"/>
        </w:numPr>
        <w:jc w:val="both"/>
        <w:rPr>
          <w:rFonts w:ascii="Times New Roman" w:hAnsi="Times New Roman" w:cs="Times New Roman"/>
          <w:sz w:val="24"/>
          <w:szCs w:val="24"/>
        </w:rPr>
      </w:pPr>
      <w:r>
        <w:rPr>
          <w:rFonts w:ascii="Times New Roman" w:hAnsi="Times New Roman" w:cs="Times New Roman"/>
          <w:sz w:val="24"/>
          <w:szCs w:val="24"/>
        </w:rPr>
        <w:t>трек  соответствующей дистанции на любом цифровом устройстве.</w:t>
      </w:r>
    </w:p>
    <w:p w14:paraId="52657448">
      <w:pPr>
        <w:pStyle w:val="6"/>
        <w:numPr>
          <w:ilvl w:val="0"/>
          <w:numId w:val="0"/>
        </w:numPr>
        <w:ind w:left="720" w:leftChars="0"/>
        <w:jc w:val="both"/>
        <w:rPr>
          <w:rFonts w:ascii="Times New Roman" w:hAnsi="Times New Roman" w:cs="Times New Roman"/>
          <w:sz w:val="24"/>
          <w:szCs w:val="24"/>
        </w:rPr>
      </w:pPr>
      <w:r>
        <w:rPr>
          <w:rFonts w:hint="default" w:ascii="Times New Roman" w:hAnsi="Times New Roman" w:cs="Times New Roman"/>
          <w:sz w:val="24"/>
          <w:szCs w:val="24"/>
          <w:lang w:val="ru-RU"/>
        </w:rPr>
        <w:t>3.4</w:t>
      </w:r>
      <w:r>
        <w:rPr>
          <w:rFonts w:ascii="Times New Roman" w:hAnsi="Times New Roman" w:cs="Times New Roman"/>
          <w:sz w:val="24"/>
          <w:szCs w:val="24"/>
        </w:rPr>
        <w:t xml:space="preserve"> К участию не допускаются:</w:t>
      </w:r>
    </w:p>
    <w:p w14:paraId="51149EE9">
      <w:pPr>
        <w:pStyle w:val="6"/>
        <w:numPr>
          <w:ilvl w:val="0"/>
          <w:numId w:val="3"/>
        </w:numPr>
        <w:jc w:val="both"/>
        <w:rPr>
          <w:rFonts w:ascii="Times New Roman" w:hAnsi="Times New Roman" w:cs="Times New Roman"/>
          <w:sz w:val="24"/>
          <w:szCs w:val="24"/>
        </w:rPr>
      </w:pPr>
      <w:r>
        <w:rPr>
          <w:rFonts w:ascii="Times New Roman" w:hAnsi="Times New Roman" w:cs="Times New Roman"/>
          <w:sz w:val="24"/>
          <w:szCs w:val="24"/>
        </w:rPr>
        <w:t>лица в состоянии алкогольного,  наркотического, токсического опьянения.</w:t>
      </w:r>
    </w:p>
    <w:p w14:paraId="37DD68AB">
      <w:pPr>
        <w:pStyle w:val="6"/>
        <w:numPr>
          <w:ilvl w:val="0"/>
          <w:numId w:val="0"/>
        </w:numPr>
        <w:ind w:left="720" w:leftChars="0"/>
        <w:jc w:val="both"/>
        <w:rPr>
          <w:rFonts w:ascii="Times New Roman" w:hAnsi="Times New Roman" w:cs="Times New Roman"/>
          <w:sz w:val="24"/>
          <w:szCs w:val="24"/>
        </w:rPr>
      </w:pPr>
      <w:r>
        <w:rPr>
          <w:rFonts w:hint="default" w:ascii="Times New Roman" w:hAnsi="Times New Roman" w:cs="Times New Roman"/>
          <w:sz w:val="24"/>
          <w:szCs w:val="24"/>
          <w:lang w:val="ru-RU"/>
        </w:rPr>
        <w:t>3.5</w:t>
      </w:r>
      <w:r>
        <w:rPr>
          <w:rFonts w:ascii="Times New Roman" w:hAnsi="Times New Roman" w:cs="Times New Roman"/>
          <w:sz w:val="24"/>
          <w:szCs w:val="24"/>
        </w:rPr>
        <w:t xml:space="preserve"> Официальными дистанциями спортивного мероприятия «Яблочный Трейл 202</w:t>
      </w:r>
      <w:r>
        <w:rPr>
          <w:rFonts w:hint="default" w:ascii="Times New Roman" w:hAnsi="Times New Roman" w:cs="Times New Roman"/>
          <w:sz w:val="24"/>
          <w:szCs w:val="24"/>
          <w:lang w:val="ru-RU"/>
        </w:rPr>
        <w:t>4</w:t>
      </w:r>
      <w:r>
        <w:rPr>
          <w:rFonts w:ascii="Times New Roman" w:hAnsi="Times New Roman" w:cs="Times New Roman"/>
          <w:sz w:val="24"/>
          <w:szCs w:val="24"/>
        </w:rPr>
        <w:t>» являются:</w:t>
      </w:r>
    </w:p>
    <w:p w14:paraId="33F086D9">
      <w:pPr>
        <w:pStyle w:val="6"/>
        <w:jc w:val="both"/>
        <w:rPr>
          <w:rFonts w:ascii="Times New Roman" w:hAnsi="Times New Roman" w:cs="Times New Roman"/>
          <w:sz w:val="24"/>
          <w:szCs w:val="24"/>
        </w:rPr>
      </w:pPr>
      <w:r>
        <w:rPr>
          <w:rFonts w:ascii="Times New Roman" w:hAnsi="Times New Roman" w:cs="Times New Roman"/>
          <w:sz w:val="24"/>
          <w:szCs w:val="24"/>
        </w:rPr>
        <w:t>● дистанция «Гольден» (1</w:t>
      </w:r>
      <w:r>
        <w:rPr>
          <w:rFonts w:hint="default" w:ascii="Times New Roman" w:hAnsi="Times New Roman" w:cs="Times New Roman"/>
          <w:sz w:val="24"/>
          <w:szCs w:val="24"/>
          <w:lang w:val="ru-RU"/>
        </w:rPr>
        <w:t>0</w:t>
      </w:r>
      <w:r>
        <w:rPr>
          <w:rFonts w:ascii="Times New Roman" w:hAnsi="Times New Roman" w:cs="Times New Roman"/>
          <w:sz w:val="24"/>
          <w:szCs w:val="24"/>
        </w:rPr>
        <w:t xml:space="preserve"> км, </w:t>
      </w:r>
      <w:r>
        <w:rPr>
          <w:rFonts w:hint="default" w:ascii="Times New Roman" w:hAnsi="Times New Roman" w:cs="Times New Roman"/>
          <w:sz w:val="24"/>
          <w:szCs w:val="24"/>
          <w:lang w:val="ru-RU"/>
        </w:rPr>
        <w:t>3</w:t>
      </w:r>
      <w:r>
        <w:rPr>
          <w:rFonts w:ascii="Times New Roman" w:hAnsi="Times New Roman" w:cs="Times New Roman"/>
          <w:sz w:val="24"/>
          <w:szCs w:val="24"/>
        </w:rPr>
        <w:t>00+);</w:t>
      </w:r>
    </w:p>
    <w:p w14:paraId="306B84C4">
      <w:pPr>
        <w:pStyle w:val="6"/>
        <w:jc w:val="both"/>
        <w:rPr>
          <w:rFonts w:ascii="Times New Roman" w:hAnsi="Times New Roman" w:cs="Times New Roman"/>
          <w:sz w:val="24"/>
          <w:szCs w:val="24"/>
        </w:rPr>
      </w:pPr>
      <w:r>
        <w:rPr>
          <w:rFonts w:ascii="Times New Roman" w:hAnsi="Times New Roman" w:cs="Times New Roman"/>
          <w:sz w:val="24"/>
          <w:szCs w:val="24"/>
        </w:rPr>
        <w:t>● дистанция «Симиренко» (2</w:t>
      </w:r>
      <w:r>
        <w:rPr>
          <w:rFonts w:hint="default" w:ascii="Times New Roman" w:hAnsi="Times New Roman" w:cs="Times New Roman"/>
          <w:sz w:val="24"/>
          <w:szCs w:val="24"/>
          <w:lang w:val="ru-RU"/>
        </w:rPr>
        <w:t>1</w:t>
      </w:r>
      <w:r>
        <w:rPr>
          <w:rFonts w:ascii="Times New Roman" w:hAnsi="Times New Roman" w:cs="Times New Roman"/>
          <w:sz w:val="24"/>
          <w:szCs w:val="24"/>
        </w:rPr>
        <w:t xml:space="preserve"> км, </w:t>
      </w:r>
      <w:r>
        <w:rPr>
          <w:rFonts w:hint="default" w:ascii="Times New Roman" w:hAnsi="Times New Roman" w:cs="Times New Roman"/>
          <w:sz w:val="24"/>
          <w:szCs w:val="24"/>
          <w:lang w:val="ru-RU"/>
        </w:rPr>
        <w:t>8</w:t>
      </w:r>
      <w:r>
        <w:rPr>
          <w:rFonts w:ascii="Times New Roman" w:hAnsi="Times New Roman" w:cs="Times New Roman"/>
          <w:sz w:val="24"/>
          <w:szCs w:val="24"/>
        </w:rPr>
        <w:t>00+);</w:t>
      </w:r>
    </w:p>
    <w:p w14:paraId="4CD9CB5F">
      <w:pPr>
        <w:pStyle w:val="6"/>
        <w:jc w:val="both"/>
        <w:rPr>
          <w:rFonts w:hint="default" w:ascii="Times New Roman" w:hAnsi="Times New Roman" w:cs="Times New Roman"/>
          <w:sz w:val="24"/>
          <w:szCs w:val="24"/>
          <w:lang w:val="ru-RU"/>
        </w:rPr>
      </w:pPr>
      <w:r>
        <w:rPr>
          <w:rFonts w:ascii="Times New Roman" w:hAnsi="Times New Roman" w:cs="Times New Roman"/>
          <w:sz w:val="24"/>
          <w:szCs w:val="24"/>
        </w:rPr>
        <w:t>● дистанция «Фуджи» (42 км, 1</w:t>
      </w:r>
      <w:r>
        <w:rPr>
          <w:rFonts w:hint="default" w:ascii="Times New Roman" w:hAnsi="Times New Roman" w:cs="Times New Roman"/>
          <w:sz w:val="24"/>
          <w:szCs w:val="24"/>
          <w:lang w:val="ru-RU"/>
        </w:rPr>
        <w:t>5</w:t>
      </w:r>
      <w:r>
        <w:rPr>
          <w:rFonts w:ascii="Times New Roman" w:hAnsi="Times New Roman" w:cs="Times New Roman"/>
          <w:sz w:val="24"/>
          <w:szCs w:val="24"/>
        </w:rPr>
        <w:t>00+)</w:t>
      </w:r>
      <w:r>
        <w:rPr>
          <w:rFonts w:hint="default" w:ascii="Times New Roman" w:hAnsi="Times New Roman" w:cs="Times New Roman"/>
          <w:sz w:val="24"/>
          <w:szCs w:val="24"/>
          <w:lang w:val="ru-RU"/>
        </w:rPr>
        <w:t>;</w:t>
      </w:r>
    </w:p>
    <w:p w14:paraId="6A8800DB">
      <w:pPr>
        <w:pStyle w:val="6"/>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 МТБ вело «Красный Делишес» (40 км).</w:t>
      </w:r>
    </w:p>
    <w:p w14:paraId="6D9AB62E">
      <w:pPr>
        <w:pStyle w:val="6"/>
        <w:jc w:val="both"/>
        <w:rPr>
          <w:rFonts w:ascii="Times New Roman" w:hAnsi="Times New Roman" w:cs="Times New Roman"/>
          <w:b/>
          <w:sz w:val="24"/>
          <w:szCs w:val="24"/>
        </w:rPr>
      </w:pPr>
      <w:bookmarkStart w:id="0" w:name="_GoBack"/>
      <w:bookmarkEnd w:id="0"/>
    </w:p>
    <w:p w14:paraId="0C6CABDA">
      <w:pPr>
        <w:pStyle w:val="6"/>
        <w:jc w:val="both"/>
        <w:rPr>
          <w:rFonts w:ascii="Times New Roman" w:hAnsi="Times New Roman" w:cs="Times New Roman"/>
          <w:b/>
          <w:sz w:val="24"/>
          <w:szCs w:val="24"/>
        </w:rPr>
      </w:pPr>
    </w:p>
    <w:p w14:paraId="432887B3">
      <w:pPr>
        <w:jc w:val="center"/>
        <w:rPr>
          <w:rFonts w:ascii="Times New Roman" w:hAnsi="Times New Roman" w:cs="Times New Roman"/>
          <w:b/>
          <w:sz w:val="24"/>
          <w:szCs w:val="24"/>
        </w:rPr>
      </w:pPr>
      <w:r>
        <w:rPr>
          <w:rFonts w:ascii="Times New Roman" w:hAnsi="Times New Roman" w:cs="Times New Roman"/>
          <w:b/>
          <w:sz w:val="24"/>
          <w:szCs w:val="24"/>
        </w:rPr>
        <w:t>4. ТРЕБОВАНИЯ К УЧАСТНИКАМ И РЕГИСТРАЦИИ. РЕГИСТРАЦИОННЫЕ ВЗНОСЫ</w:t>
      </w:r>
    </w:p>
    <w:p w14:paraId="27E4CD9E">
      <w:pPr>
        <w:jc w:val="both"/>
        <w:rPr>
          <w:rFonts w:ascii="Times New Roman" w:hAnsi="Times New Roman" w:cs="Times New Roman"/>
          <w:sz w:val="24"/>
          <w:szCs w:val="24"/>
        </w:rPr>
      </w:pPr>
      <w:r>
        <w:rPr>
          <w:rFonts w:ascii="Times New Roman" w:hAnsi="Times New Roman" w:cs="Times New Roman"/>
          <w:sz w:val="24"/>
          <w:szCs w:val="24"/>
        </w:rPr>
        <w:t xml:space="preserve">            4.1 Требования к участникам:</w:t>
      </w:r>
    </w:p>
    <w:p w14:paraId="748A2C43">
      <w:pPr>
        <w:pStyle w:val="6"/>
        <w:ind w:left="1080"/>
        <w:jc w:val="both"/>
        <w:rPr>
          <w:rFonts w:ascii="Times New Roman" w:hAnsi="Times New Roman" w:cs="Times New Roman"/>
          <w:sz w:val="24"/>
          <w:szCs w:val="24"/>
        </w:rPr>
      </w:pPr>
      <w:r>
        <w:rPr>
          <w:rFonts w:ascii="Times New Roman" w:hAnsi="Times New Roman" w:cs="Times New Roman"/>
          <w:sz w:val="24"/>
          <w:szCs w:val="24"/>
        </w:rPr>
        <w:t>● участники должны осознавать сложность выбранной ими дистанции, быть в состоянии преодолеть её самостоятельно, без посторонней помощи, иметь достаточный опыт участия в соревнованиях по трейл</w:t>
      </w:r>
      <w:r>
        <w:rPr>
          <w:rFonts w:ascii="Times New Roman" w:hAnsi="Times New Roman" w:cs="Times New Roman"/>
          <w:sz w:val="24"/>
          <w:szCs w:val="24"/>
          <w:lang w:val="ru-RU"/>
        </w:rPr>
        <w:t>ранингу</w:t>
      </w:r>
      <w:r>
        <w:rPr>
          <w:rFonts w:hint="default" w:ascii="Times New Roman" w:hAnsi="Times New Roman" w:cs="Times New Roman"/>
          <w:sz w:val="24"/>
          <w:szCs w:val="24"/>
          <w:lang w:val="ru-RU"/>
        </w:rPr>
        <w:t xml:space="preserve"> и трейлрайдингу</w:t>
      </w:r>
      <w:r>
        <w:rPr>
          <w:rFonts w:ascii="Times New Roman" w:hAnsi="Times New Roman" w:cs="Times New Roman"/>
          <w:sz w:val="24"/>
          <w:szCs w:val="24"/>
        </w:rPr>
        <w:t>;</w:t>
      </w:r>
    </w:p>
    <w:p w14:paraId="0A83BC16">
      <w:pPr>
        <w:pStyle w:val="6"/>
        <w:ind w:left="1080"/>
        <w:jc w:val="both"/>
        <w:rPr>
          <w:rFonts w:ascii="Times New Roman" w:hAnsi="Times New Roman" w:cs="Times New Roman"/>
          <w:sz w:val="24"/>
          <w:szCs w:val="24"/>
        </w:rPr>
      </w:pPr>
      <w:r>
        <w:rPr>
          <w:rFonts w:ascii="Times New Roman" w:hAnsi="Times New Roman" w:cs="Times New Roman"/>
          <w:sz w:val="24"/>
          <w:szCs w:val="24"/>
        </w:rPr>
        <w:t>● участники полностью несут ответственность за своё здоровье и риски, связанные с участием в соревнованиях;</w:t>
      </w:r>
    </w:p>
    <w:p w14:paraId="522CF874">
      <w:pPr>
        <w:pStyle w:val="6"/>
        <w:ind w:left="1080"/>
        <w:jc w:val="both"/>
        <w:rPr>
          <w:rFonts w:ascii="Times New Roman" w:hAnsi="Times New Roman" w:cs="Times New Roman"/>
          <w:sz w:val="24"/>
          <w:szCs w:val="24"/>
        </w:rPr>
      </w:pPr>
      <w:r>
        <w:rPr>
          <w:rFonts w:ascii="Times New Roman" w:hAnsi="Times New Roman" w:cs="Times New Roman"/>
          <w:sz w:val="24"/>
          <w:szCs w:val="24"/>
        </w:rPr>
        <w:t>● участники обязаны при получении стартовых номеров предъявить весь пакет документов (пункт 3.</w:t>
      </w:r>
      <w:r>
        <w:rPr>
          <w:rFonts w:hint="default" w:ascii="Times New Roman" w:hAnsi="Times New Roman" w:cs="Times New Roman"/>
          <w:sz w:val="24"/>
          <w:szCs w:val="24"/>
          <w:lang w:val="ru-RU"/>
        </w:rPr>
        <w:t>3</w:t>
      </w:r>
      <w:r>
        <w:rPr>
          <w:rFonts w:ascii="Times New Roman" w:hAnsi="Times New Roman" w:cs="Times New Roman"/>
          <w:sz w:val="24"/>
          <w:szCs w:val="24"/>
        </w:rPr>
        <w:t>.).</w:t>
      </w:r>
    </w:p>
    <w:p w14:paraId="16CC49AE">
      <w:pPr>
        <w:jc w:val="both"/>
        <w:rPr>
          <w:rFonts w:ascii="Times New Roman" w:hAnsi="Times New Roman" w:cs="Times New Roman"/>
          <w:sz w:val="24"/>
          <w:szCs w:val="24"/>
        </w:rPr>
      </w:pPr>
      <w:r>
        <w:rPr>
          <w:rFonts w:ascii="Times New Roman" w:hAnsi="Times New Roman" w:cs="Times New Roman"/>
          <w:sz w:val="24"/>
          <w:szCs w:val="24"/>
        </w:rPr>
        <w:t xml:space="preserve">             4.2 Регистрируясь на соревнования, участники безоговорочно соглашаются с данным Положением. Также участники обязуются соблюдать спортивную этику.</w:t>
      </w:r>
    </w:p>
    <w:p w14:paraId="6AB3BADA">
      <w:pPr>
        <w:jc w:val="both"/>
        <w:rPr>
          <w:rFonts w:hint="default" w:ascii="Times New Roman" w:hAnsi="Times New Roman" w:cs="Times New Roman"/>
          <w:sz w:val="24"/>
          <w:szCs w:val="24"/>
          <w:lang w:val="ru-RU"/>
        </w:rPr>
      </w:pPr>
      <w:r>
        <w:rPr>
          <w:rFonts w:ascii="Times New Roman" w:hAnsi="Times New Roman" w:cs="Times New Roman"/>
          <w:sz w:val="24"/>
          <w:szCs w:val="24"/>
        </w:rPr>
        <w:t xml:space="preserve">              4.3 Регистрация осуществляется </w:t>
      </w:r>
      <w:r>
        <w:rPr>
          <w:rFonts w:ascii="Times New Roman" w:hAnsi="Times New Roman" w:cs="Times New Roman"/>
          <w:sz w:val="24"/>
          <w:szCs w:val="24"/>
          <w:lang w:val="ru-RU"/>
        </w:rPr>
        <w:t>на</w:t>
      </w:r>
      <w:r>
        <w:rPr>
          <w:rFonts w:hint="default" w:ascii="Times New Roman" w:hAnsi="Times New Roman" w:cs="Times New Roman"/>
          <w:sz w:val="24"/>
          <w:szCs w:val="24"/>
          <w:lang w:val="ru-RU"/>
        </w:rPr>
        <w:t xml:space="preserve"> платформе Раша Раннинг.</w:t>
      </w:r>
    </w:p>
    <w:p w14:paraId="73843157">
      <w:pPr>
        <w:jc w:val="both"/>
        <w:rPr>
          <w:rFonts w:ascii="Times New Roman" w:hAnsi="Times New Roman" w:cs="Times New Roman"/>
          <w:sz w:val="24"/>
          <w:szCs w:val="24"/>
        </w:rPr>
      </w:pPr>
      <w:r>
        <w:rPr>
          <w:rFonts w:ascii="Times New Roman" w:hAnsi="Times New Roman" w:cs="Times New Roman"/>
          <w:sz w:val="24"/>
          <w:szCs w:val="24"/>
        </w:rPr>
        <w:t xml:space="preserve">              4.4 Регистрация на каждую дистанцию соревнований закрывается за </w:t>
      </w:r>
      <w:r>
        <w:rPr>
          <w:rFonts w:hint="default" w:ascii="Times New Roman" w:hAnsi="Times New Roman" w:cs="Times New Roman"/>
          <w:sz w:val="24"/>
          <w:szCs w:val="24"/>
          <w:lang w:val="ru-RU"/>
        </w:rPr>
        <w:t>7</w:t>
      </w:r>
      <w:r>
        <w:rPr>
          <w:rFonts w:ascii="Times New Roman" w:hAnsi="Times New Roman" w:cs="Times New Roman"/>
          <w:sz w:val="24"/>
          <w:szCs w:val="24"/>
        </w:rPr>
        <w:t xml:space="preserve"> дней до начала мероприятия или </w:t>
      </w:r>
      <w:r>
        <w:rPr>
          <w:rFonts w:ascii="Times New Roman" w:hAnsi="Times New Roman" w:cs="Times New Roman"/>
          <w:sz w:val="24"/>
          <w:szCs w:val="24"/>
          <w:lang w:val="ru-RU"/>
        </w:rPr>
        <w:t>досросно</w:t>
      </w:r>
      <w:r>
        <w:rPr>
          <w:rFonts w:ascii="Times New Roman" w:hAnsi="Times New Roman" w:cs="Times New Roman"/>
          <w:sz w:val="24"/>
          <w:szCs w:val="24"/>
        </w:rPr>
        <w:t xml:space="preserve"> при достижении лимита числа участников. </w:t>
      </w:r>
    </w:p>
    <w:p w14:paraId="2B52525D">
      <w:pPr>
        <w:jc w:val="both"/>
        <w:rPr>
          <w:rFonts w:ascii="Times New Roman" w:hAnsi="Times New Roman" w:cs="Times New Roman"/>
          <w:sz w:val="24"/>
          <w:szCs w:val="24"/>
        </w:rPr>
      </w:pPr>
      <w:r>
        <w:rPr>
          <w:rFonts w:ascii="Times New Roman" w:hAnsi="Times New Roman" w:cs="Times New Roman"/>
          <w:sz w:val="24"/>
          <w:szCs w:val="24"/>
        </w:rPr>
        <w:t xml:space="preserve">               4.</w:t>
      </w:r>
      <w:r>
        <w:rPr>
          <w:rFonts w:hint="default" w:ascii="Times New Roman" w:hAnsi="Times New Roman" w:cs="Times New Roman"/>
          <w:sz w:val="24"/>
          <w:szCs w:val="24"/>
          <w:lang w:val="ru-RU"/>
        </w:rPr>
        <w:t>5</w:t>
      </w:r>
      <w:r>
        <w:rPr>
          <w:rFonts w:ascii="Times New Roman" w:hAnsi="Times New Roman" w:cs="Times New Roman"/>
          <w:sz w:val="24"/>
          <w:szCs w:val="24"/>
        </w:rPr>
        <w:t xml:space="preserve"> Организатор оставляет за собой право отказать в регистрации любому участнику по своему усмотрению, без объяснения причин. </w:t>
      </w:r>
    </w:p>
    <w:p w14:paraId="1283994A">
      <w:pPr>
        <w:jc w:val="both"/>
        <w:rPr>
          <w:rFonts w:ascii="Times New Roman" w:hAnsi="Times New Roman" w:cs="Times New Roman"/>
          <w:sz w:val="24"/>
          <w:szCs w:val="24"/>
        </w:rPr>
      </w:pPr>
      <w:r>
        <w:rPr>
          <w:rFonts w:ascii="Times New Roman" w:hAnsi="Times New Roman" w:cs="Times New Roman"/>
          <w:sz w:val="24"/>
          <w:szCs w:val="24"/>
        </w:rPr>
        <w:t xml:space="preserve">              4.7  Информация о количестве участников:</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0"/>
        <w:gridCol w:w="3537"/>
        <w:gridCol w:w="3544"/>
        <w:gridCol w:w="2410"/>
      </w:tblGrid>
      <w:tr w14:paraId="342CA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14:paraId="2845517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п/п</w:t>
            </w:r>
          </w:p>
        </w:tc>
        <w:tc>
          <w:tcPr>
            <w:tcW w:w="3537" w:type="dxa"/>
          </w:tcPr>
          <w:p w14:paraId="736147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Дистанция</w:t>
            </w:r>
          </w:p>
        </w:tc>
        <w:tc>
          <w:tcPr>
            <w:tcW w:w="3544" w:type="dxa"/>
          </w:tcPr>
          <w:p w14:paraId="30C54EA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Категория участников</w:t>
            </w:r>
          </w:p>
        </w:tc>
        <w:tc>
          <w:tcPr>
            <w:tcW w:w="2410" w:type="dxa"/>
          </w:tcPr>
          <w:p w14:paraId="5ADA52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Лимит участников</w:t>
            </w:r>
          </w:p>
        </w:tc>
      </w:tr>
      <w:tr w14:paraId="22F5A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14:paraId="73B8A47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3537" w:type="dxa"/>
          </w:tcPr>
          <w:p w14:paraId="090BB00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Pr>
                <w:rFonts w:hint="default" w:ascii="Times New Roman" w:hAnsi="Times New Roman" w:cs="Times New Roman"/>
                <w:sz w:val="24"/>
                <w:szCs w:val="24"/>
                <w:lang w:val="ru-RU"/>
              </w:rPr>
              <w:t>0</w:t>
            </w:r>
            <w:r>
              <w:rPr>
                <w:rFonts w:ascii="Times New Roman" w:hAnsi="Times New Roman" w:cs="Times New Roman"/>
                <w:sz w:val="24"/>
                <w:szCs w:val="24"/>
              </w:rPr>
              <w:t xml:space="preserve"> км</w:t>
            </w:r>
          </w:p>
        </w:tc>
        <w:tc>
          <w:tcPr>
            <w:tcW w:w="3544" w:type="dxa"/>
          </w:tcPr>
          <w:p w14:paraId="36782D5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мужчины и женщины </w:t>
            </w:r>
          </w:p>
          <w:p w14:paraId="3D0AD67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возрасте от 14 лет и старше</w:t>
            </w:r>
          </w:p>
        </w:tc>
        <w:tc>
          <w:tcPr>
            <w:tcW w:w="2410" w:type="dxa"/>
          </w:tcPr>
          <w:p w14:paraId="795983E9">
            <w:pPr>
              <w:spacing w:after="0" w:line="240" w:lineRule="auto"/>
              <w:jc w:val="center"/>
              <w:rPr>
                <w:rFonts w:ascii="Times New Roman" w:hAnsi="Times New Roman" w:cs="Times New Roman"/>
                <w:sz w:val="24"/>
                <w:szCs w:val="24"/>
              </w:rPr>
            </w:pPr>
            <w:r>
              <w:rPr>
                <w:rFonts w:hint="default" w:ascii="Times New Roman" w:hAnsi="Times New Roman" w:cs="Times New Roman"/>
                <w:sz w:val="24"/>
                <w:szCs w:val="24"/>
                <w:lang w:val="ru-RU"/>
              </w:rPr>
              <w:t>8</w:t>
            </w:r>
            <w:r>
              <w:rPr>
                <w:rFonts w:ascii="Times New Roman" w:hAnsi="Times New Roman" w:cs="Times New Roman"/>
                <w:sz w:val="24"/>
                <w:szCs w:val="24"/>
              </w:rPr>
              <w:t>0 человек</w:t>
            </w:r>
          </w:p>
        </w:tc>
      </w:tr>
      <w:tr w14:paraId="207E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14:paraId="4C66869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3537" w:type="dxa"/>
          </w:tcPr>
          <w:p w14:paraId="32E027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Pr>
                <w:rFonts w:hint="default" w:ascii="Times New Roman" w:hAnsi="Times New Roman" w:cs="Times New Roman"/>
                <w:sz w:val="24"/>
                <w:szCs w:val="24"/>
                <w:lang w:val="ru-RU"/>
              </w:rPr>
              <w:t>1</w:t>
            </w:r>
            <w:r>
              <w:rPr>
                <w:rFonts w:ascii="Times New Roman" w:hAnsi="Times New Roman" w:cs="Times New Roman"/>
                <w:sz w:val="24"/>
                <w:szCs w:val="24"/>
              </w:rPr>
              <w:t xml:space="preserve"> км</w:t>
            </w:r>
          </w:p>
        </w:tc>
        <w:tc>
          <w:tcPr>
            <w:tcW w:w="3544" w:type="dxa"/>
          </w:tcPr>
          <w:p w14:paraId="2AAA58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мужчины и женщины </w:t>
            </w:r>
          </w:p>
          <w:p w14:paraId="1527216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возрасте от 18 лет и старше</w:t>
            </w:r>
          </w:p>
        </w:tc>
        <w:tc>
          <w:tcPr>
            <w:tcW w:w="2410" w:type="dxa"/>
          </w:tcPr>
          <w:p w14:paraId="53F0E1EC">
            <w:pPr>
              <w:spacing w:after="0" w:line="240" w:lineRule="auto"/>
              <w:jc w:val="center"/>
              <w:rPr>
                <w:rFonts w:ascii="Times New Roman" w:hAnsi="Times New Roman" w:cs="Times New Roman"/>
                <w:sz w:val="24"/>
                <w:szCs w:val="24"/>
              </w:rPr>
            </w:pPr>
            <w:r>
              <w:rPr>
                <w:rFonts w:hint="default" w:ascii="Times New Roman" w:hAnsi="Times New Roman" w:cs="Times New Roman"/>
                <w:sz w:val="24"/>
                <w:szCs w:val="24"/>
                <w:lang w:val="ru-RU"/>
              </w:rPr>
              <w:t>60</w:t>
            </w:r>
            <w:r>
              <w:rPr>
                <w:rFonts w:ascii="Times New Roman" w:hAnsi="Times New Roman" w:cs="Times New Roman"/>
                <w:sz w:val="24"/>
                <w:szCs w:val="24"/>
              </w:rPr>
              <w:t xml:space="preserve"> человек</w:t>
            </w:r>
          </w:p>
        </w:tc>
      </w:tr>
      <w:tr w14:paraId="59191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14:paraId="7A22F14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3537" w:type="dxa"/>
          </w:tcPr>
          <w:p w14:paraId="72D1C6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42 км</w:t>
            </w:r>
          </w:p>
        </w:tc>
        <w:tc>
          <w:tcPr>
            <w:tcW w:w="3544" w:type="dxa"/>
          </w:tcPr>
          <w:p w14:paraId="69A1F3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мужчины и женщины </w:t>
            </w:r>
          </w:p>
          <w:p w14:paraId="14E760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возрасте от 18 лет и старше</w:t>
            </w:r>
          </w:p>
        </w:tc>
        <w:tc>
          <w:tcPr>
            <w:tcW w:w="2410" w:type="dxa"/>
          </w:tcPr>
          <w:p w14:paraId="438A2EBD">
            <w:pPr>
              <w:spacing w:after="0" w:line="240" w:lineRule="auto"/>
              <w:jc w:val="center"/>
              <w:rPr>
                <w:rFonts w:ascii="Times New Roman" w:hAnsi="Times New Roman" w:cs="Times New Roman"/>
                <w:sz w:val="24"/>
                <w:szCs w:val="24"/>
              </w:rPr>
            </w:pPr>
            <w:r>
              <w:rPr>
                <w:rFonts w:hint="default" w:ascii="Times New Roman" w:hAnsi="Times New Roman" w:cs="Times New Roman"/>
                <w:sz w:val="24"/>
                <w:szCs w:val="24"/>
                <w:lang w:val="ru-RU"/>
              </w:rPr>
              <w:t>40</w:t>
            </w:r>
            <w:r>
              <w:rPr>
                <w:rFonts w:ascii="Times New Roman" w:hAnsi="Times New Roman" w:cs="Times New Roman"/>
                <w:sz w:val="24"/>
                <w:szCs w:val="24"/>
              </w:rPr>
              <w:t xml:space="preserve"> человек </w:t>
            </w:r>
          </w:p>
        </w:tc>
      </w:tr>
      <w:tr w14:paraId="77D28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0" w:type="dxa"/>
          </w:tcPr>
          <w:p w14:paraId="0C80AF54">
            <w:pPr>
              <w:spacing w:after="0" w:line="240" w:lineRule="auto"/>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7</w:t>
            </w:r>
          </w:p>
        </w:tc>
        <w:tc>
          <w:tcPr>
            <w:tcW w:w="3537" w:type="dxa"/>
          </w:tcPr>
          <w:p w14:paraId="2FF4F44C">
            <w:pPr>
              <w:spacing w:after="0" w:line="240" w:lineRule="auto"/>
              <w:jc w:val="both"/>
              <w:rPr>
                <w:rFonts w:hint="default" w:ascii="Times New Roman" w:hAnsi="Times New Roman" w:cs="Times New Roman"/>
                <w:sz w:val="24"/>
                <w:szCs w:val="24"/>
                <w:lang w:val="ru-RU"/>
              </w:rPr>
            </w:pPr>
            <w:r>
              <w:rPr>
                <w:rFonts w:hint="default" w:ascii="Times New Roman" w:hAnsi="Times New Roman" w:cs="Times New Roman"/>
                <w:sz w:val="24"/>
                <w:szCs w:val="24"/>
                <w:lang w:val="ru-RU"/>
              </w:rPr>
              <w:t>40 км МТБ вело</w:t>
            </w:r>
          </w:p>
        </w:tc>
        <w:tc>
          <w:tcPr>
            <w:tcW w:w="3544" w:type="dxa"/>
          </w:tcPr>
          <w:p w14:paraId="6D6B4A2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мужчины и женщины </w:t>
            </w:r>
          </w:p>
          <w:p w14:paraId="1F4BA21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возрасте от 18 лет и старше</w:t>
            </w:r>
          </w:p>
        </w:tc>
        <w:tc>
          <w:tcPr>
            <w:tcW w:w="2410" w:type="dxa"/>
          </w:tcPr>
          <w:p w14:paraId="6CAB27D0">
            <w:pPr>
              <w:spacing w:after="0" w:line="240" w:lineRule="auto"/>
              <w:jc w:val="center"/>
              <w:rPr>
                <w:rFonts w:ascii="Times New Roman" w:hAnsi="Times New Roman" w:cs="Times New Roman"/>
                <w:sz w:val="24"/>
                <w:szCs w:val="24"/>
              </w:rPr>
            </w:pPr>
            <w:r>
              <w:rPr>
                <w:rFonts w:hint="default" w:ascii="Times New Roman" w:hAnsi="Times New Roman" w:cs="Times New Roman"/>
                <w:sz w:val="24"/>
                <w:szCs w:val="24"/>
                <w:lang w:val="ru-RU"/>
              </w:rPr>
              <w:t>30</w:t>
            </w:r>
            <w:r>
              <w:rPr>
                <w:rFonts w:ascii="Times New Roman" w:hAnsi="Times New Roman" w:cs="Times New Roman"/>
                <w:sz w:val="24"/>
                <w:szCs w:val="24"/>
              </w:rPr>
              <w:t xml:space="preserve"> человек</w:t>
            </w:r>
          </w:p>
        </w:tc>
      </w:tr>
      <w:tr w14:paraId="75CD3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621" w:type="dxa"/>
            <w:gridSpan w:val="3"/>
          </w:tcPr>
          <w:p w14:paraId="58E4C957">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Итого</w:t>
            </w:r>
          </w:p>
        </w:tc>
        <w:tc>
          <w:tcPr>
            <w:tcW w:w="2410" w:type="dxa"/>
          </w:tcPr>
          <w:p w14:paraId="44290B0E">
            <w:pPr>
              <w:spacing w:after="0" w:line="240" w:lineRule="auto"/>
              <w:jc w:val="center"/>
              <w:rPr>
                <w:rFonts w:ascii="Times New Roman" w:hAnsi="Times New Roman" w:cs="Times New Roman"/>
                <w:b/>
                <w:sz w:val="24"/>
                <w:szCs w:val="24"/>
              </w:rPr>
            </w:pPr>
            <w:r>
              <w:rPr>
                <w:rFonts w:hint="default" w:ascii="Times New Roman" w:hAnsi="Times New Roman" w:cs="Times New Roman"/>
                <w:b/>
                <w:sz w:val="24"/>
                <w:szCs w:val="24"/>
                <w:lang w:val="ru-RU"/>
              </w:rPr>
              <w:t>210</w:t>
            </w:r>
            <w:r>
              <w:rPr>
                <w:rFonts w:ascii="Times New Roman" w:hAnsi="Times New Roman" w:cs="Times New Roman"/>
                <w:b/>
                <w:sz w:val="24"/>
                <w:szCs w:val="24"/>
              </w:rPr>
              <w:t xml:space="preserve"> человек</w:t>
            </w:r>
          </w:p>
        </w:tc>
      </w:tr>
    </w:tbl>
    <w:p w14:paraId="4BDD7C1F">
      <w:pPr>
        <w:jc w:val="both"/>
        <w:rPr>
          <w:rFonts w:ascii="Times New Roman" w:hAnsi="Times New Roman" w:cs="Times New Roman"/>
          <w:sz w:val="24"/>
          <w:szCs w:val="24"/>
        </w:rPr>
      </w:pPr>
    </w:p>
    <w:p w14:paraId="759A6DEB">
      <w:pPr>
        <w:jc w:val="both"/>
        <w:rPr>
          <w:rFonts w:ascii="Times New Roman" w:hAnsi="Times New Roman" w:cs="Times New Roman"/>
          <w:sz w:val="24"/>
          <w:szCs w:val="24"/>
        </w:rPr>
      </w:pPr>
      <w:r>
        <w:rPr>
          <w:rFonts w:ascii="Times New Roman" w:hAnsi="Times New Roman" w:cs="Times New Roman"/>
          <w:sz w:val="24"/>
          <w:szCs w:val="24"/>
        </w:rPr>
        <w:t xml:space="preserve">              4.</w:t>
      </w:r>
      <w:r>
        <w:rPr>
          <w:rFonts w:hint="default" w:ascii="Times New Roman" w:hAnsi="Times New Roman" w:cs="Times New Roman"/>
          <w:sz w:val="24"/>
          <w:szCs w:val="24"/>
          <w:lang w:val="ru-RU"/>
        </w:rPr>
        <w:t>8</w:t>
      </w:r>
      <w:r>
        <w:rPr>
          <w:rFonts w:ascii="Times New Roman" w:hAnsi="Times New Roman" w:cs="Times New Roman"/>
          <w:sz w:val="24"/>
          <w:szCs w:val="24"/>
        </w:rPr>
        <w:t xml:space="preserve"> Возврат регистрационного взноса. Регистрационный взнос расценивается организатором как взнос для выполнения поручения участника по изготовлению медалей и номера, подготовки стартового городка, разметки лентами или спец краской, обеспечение доставки воды и еды и т.д. В случае отмены данного мероприятия по вине организатора, суммы возвращаются в полном </w:t>
      </w:r>
      <w:r>
        <w:rPr>
          <w:rFonts w:ascii="Times New Roman" w:hAnsi="Times New Roman" w:cs="Times New Roman"/>
          <w:sz w:val="24"/>
          <w:szCs w:val="24"/>
          <w:lang w:val="ru-RU"/>
        </w:rPr>
        <w:t>объёме</w:t>
      </w:r>
      <w:r>
        <w:rPr>
          <w:rFonts w:ascii="Times New Roman" w:hAnsi="Times New Roman" w:cs="Times New Roman"/>
          <w:sz w:val="24"/>
          <w:szCs w:val="24"/>
        </w:rPr>
        <w:t>. В иных случаях сумма не возвращается.</w:t>
      </w:r>
    </w:p>
    <w:p w14:paraId="40F6D665">
      <w:pPr>
        <w:jc w:val="both"/>
        <w:rPr>
          <w:rFonts w:ascii="Times New Roman" w:hAnsi="Times New Roman" w:cs="Times New Roman"/>
          <w:sz w:val="24"/>
          <w:szCs w:val="24"/>
        </w:rPr>
      </w:pPr>
      <w:r>
        <w:rPr>
          <w:rFonts w:ascii="Times New Roman" w:hAnsi="Times New Roman" w:cs="Times New Roman"/>
          <w:sz w:val="24"/>
          <w:szCs w:val="24"/>
        </w:rPr>
        <w:t xml:space="preserve">            4.</w:t>
      </w:r>
      <w:r>
        <w:rPr>
          <w:rFonts w:hint="default" w:ascii="Times New Roman" w:hAnsi="Times New Roman" w:cs="Times New Roman"/>
          <w:sz w:val="24"/>
          <w:szCs w:val="24"/>
          <w:lang w:val="ru-RU"/>
        </w:rPr>
        <w:t>9</w:t>
      </w:r>
      <w:r>
        <w:rPr>
          <w:rFonts w:ascii="Times New Roman" w:hAnsi="Times New Roman" w:cs="Times New Roman"/>
          <w:sz w:val="24"/>
          <w:szCs w:val="24"/>
        </w:rPr>
        <w:t xml:space="preserve"> Затраты на проведение мероприятия осуществляются организатором  за </w:t>
      </w:r>
      <w:r>
        <w:rPr>
          <w:rFonts w:ascii="Times New Roman" w:hAnsi="Times New Roman" w:cs="Times New Roman"/>
          <w:sz w:val="24"/>
          <w:szCs w:val="24"/>
          <w:lang w:val="ru-RU"/>
        </w:rPr>
        <w:t>счёт</w:t>
      </w:r>
      <w:r>
        <w:rPr>
          <w:rFonts w:ascii="Times New Roman" w:hAnsi="Times New Roman" w:cs="Times New Roman"/>
          <w:sz w:val="24"/>
          <w:szCs w:val="24"/>
        </w:rPr>
        <w:t xml:space="preserve"> внебюджетных средств,  из следующих источников:</w:t>
      </w:r>
    </w:p>
    <w:p w14:paraId="55A0D49E">
      <w:pPr>
        <w:jc w:val="both"/>
        <w:rPr>
          <w:rFonts w:ascii="Times New Roman" w:hAnsi="Times New Roman" w:cs="Times New Roman"/>
          <w:sz w:val="24"/>
          <w:szCs w:val="24"/>
        </w:rPr>
      </w:pPr>
      <w:r>
        <w:rPr>
          <w:rFonts w:ascii="Times New Roman" w:hAnsi="Times New Roman" w:cs="Times New Roman"/>
          <w:sz w:val="24"/>
          <w:szCs w:val="24"/>
        </w:rPr>
        <w:t>* собственные средства;</w:t>
      </w:r>
    </w:p>
    <w:p w14:paraId="41347751">
      <w:pPr>
        <w:jc w:val="both"/>
        <w:rPr>
          <w:rFonts w:ascii="Times New Roman" w:hAnsi="Times New Roman" w:cs="Times New Roman"/>
          <w:sz w:val="24"/>
          <w:szCs w:val="24"/>
        </w:rPr>
      </w:pPr>
      <w:r>
        <w:rPr>
          <w:rFonts w:ascii="Times New Roman" w:hAnsi="Times New Roman" w:cs="Times New Roman"/>
          <w:sz w:val="24"/>
          <w:szCs w:val="24"/>
        </w:rPr>
        <w:t>* регистрационные взносы;</w:t>
      </w:r>
    </w:p>
    <w:p w14:paraId="4DE34078">
      <w:pPr>
        <w:jc w:val="both"/>
        <w:rPr>
          <w:rFonts w:ascii="Times New Roman" w:hAnsi="Times New Roman" w:cs="Times New Roman"/>
          <w:sz w:val="24"/>
          <w:szCs w:val="24"/>
        </w:rPr>
      </w:pPr>
      <w:r>
        <w:rPr>
          <w:rFonts w:ascii="Times New Roman" w:hAnsi="Times New Roman" w:cs="Times New Roman"/>
          <w:sz w:val="24"/>
          <w:szCs w:val="24"/>
        </w:rPr>
        <w:t xml:space="preserve">*спонсорская помощь </w:t>
      </w:r>
      <w:r>
        <w:rPr>
          <w:rFonts w:ascii="Times New Roman" w:hAnsi="Times New Roman" w:cs="Times New Roman"/>
          <w:sz w:val="24"/>
          <w:szCs w:val="24"/>
          <w:lang w:val="ru-RU"/>
        </w:rPr>
        <w:t>партнёров</w:t>
      </w:r>
      <w:r>
        <w:rPr>
          <w:rFonts w:ascii="Times New Roman" w:hAnsi="Times New Roman" w:cs="Times New Roman"/>
          <w:sz w:val="24"/>
          <w:szCs w:val="24"/>
        </w:rPr>
        <w:t>.</w:t>
      </w:r>
    </w:p>
    <w:p w14:paraId="2CAABA0C">
      <w:pPr>
        <w:jc w:val="both"/>
        <w:rPr>
          <w:rFonts w:ascii="Times New Roman" w:hAnsi="Times New Roman" w:cs="Times New Roman"/>
          <w:sz w:val="24"/>
          <w:szCs w:val="24"/>
        </w:rPr>
      </w:pPr>
      <w:r>
        <w:rPr>
          <w:rFonts w:ascii="Times New Roman" w:hAnsi="Times New Roman" w:cs="Times New Roman"/>
          <w:sz w:val="24"/>
          <w:szCs w:val="24"/>
        </w:rPr>
        <w:t xml:space="preserve">          4.1</w:t>
      </w:r>
      <w:r>
        <w:rPr>
          <w:rFonts w:hint="default" w:ascii="Times New Roman" w:hAnsi="Times New Roman" w:cs="Times New Roman"/>
          <w:sz w:val="24"/>
          <w:szCs w:val="24"/>
          <w:lang w:val="ru-RU"/>
        </w:rPr>
        <w:t>0</w:t>
      </w:r>
      <w:r>
        <w:rPr>
          <w:rFonts w:ascii="Times New Roman" w:hAnsi="Times New Roman" w:cs="Times New Roman"/>
          <w:sz w:val="24"/>
          <w:szCs w:val="24"/>
        </w:rPr>
        <w:t xml:space="preserve"> Организатор соревнований производит </w:t>
      </w:r>
      <w:r>
        <w:rPr>
          <w:rFonts w:ascii="Times New Roman" w:hAnsi="Times New Roman" w:cs="Times New Roman"/>
          <w:sz w:val="24"/>
          <w:szCs w:val="24"/>
          <w:lang w:val="ru-RU"/>
        </w:rPr>
        <w:t>фото</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 и видеосъемку без ограничений. Организатор оставляет за собой право использовать полученные ими во время соревнований фото- видеоматериалы по своему усмотрению в рамках  рекламы беговых событий.</w:t>
      </w:r>
    </w:p>
    <w:p w14:paraId="1367889F">
      <w:pPr>
        <w:jc w:val="both"/>
        <w:rPr>
          <w:rFonts w:ascii="Times New Roman" w:hAnsi="Times New Roman" w:cs="Times New Roman"/>
          <w:sz w:val="24"/>
          <w:szCs w:val="24"/>
        </w:rPr>
      </w:pPr>
    </w:p>
    <w:p w14:paraId="04EED711">
      <w:pPr>
        <w:jc w:val="center"/>
        <w:rPr>
          <w:rFonts w:ascii="Times New Roman" w:hAnsi="Times New Roman" w:cs="Times New Roman"/>
          <w:b/>
          <w:sz w:val="24"/>
          <w:szCs w:val="24"/>
        </w:rPr>
      </w:pPr>
      <w:r>
        <w:rPr>
          <w:rFonts w:ascii="Times New Roman" w:hAnsi="Times New Roman" w:cs="Times New Roman"/>
          <w:b/>
          <w:sz w:val="24"/>
          <w:szCs w:val="24"/>
        </w:rPr>
        <w:t>5.  ПРОГРАММА ПРОВЕДЕНИЯ СПОРТИВНОГО МЕРОПРИЯТИЯ</w:t>
      </w:r>
    </w:p>
    <w:p w14:paraId="41110935">
      <w:pPr>
        <w:jc w:val="center"/>
        <w:rPr>
          <w:rFonts w:ascii="Times New Roman" w:hAnsi="Times New Roman" w:cs="Times New Roman"/>
          <w:b/>
          <w:sz w:val="24"/>
          <w:szCs w:val="24"/>
        </w:rPr>
      </w:pPr>
      <w:r>
        <w:rPr>
          <w:rFonts w:ascii="Times New Roman" w:hAnsi="Times New Roman" w:cs="Times New Roman"/>
          <w:b/>
          <w:sz w:val="24"/>
          <w:szCs w:val="24"/>
        </w:rPr>
        <w:t xml:space="preserve"> «ЯБЛОЧНЫЙ ТРЕЙЛ 202</w:t>
      </w:r>
      <w:r>
        <w:rPr>
          <w:rFonts w:hint="default" w:ascii="Times New Roman" w:hAnsi="Times New Roman" w:cs="Times New Roman"/>
          <w:b/>
          <w:sz w:val="24"/>
          <w:szCs w:val="24"/>
          <w:lang w:val="ru-RU"/>
        </w:rPr>
        <w:t>4</w:t>
      </w:r>
      <w:r>
        <w:rPr>
          <w:rFonts w:ascii="Times New Roman" w:hAnsi="Times New Roman" w:cs="Times New Roman"/>
          <w:b/>
          <w:sz w:val="24"/>
          <w:szCs w:val="24"/>
        </w:rPr>
        <w:t>»</w:t>
      </w:r>
    </w:p>
    <w:p w14:paraId="7A805359">
      <w:pPr>
        <w:jc w:val="center"/>
        <w:rPr>
          <w:rFonts w:ascii="Times New Roman" w:hAnsi="Times New Roman" w:cs="Times New Roman"/>
          <w:b/>
          <w:sz w:val="24"/>
          <w:szCs w:val="24"/>
        </w:rPr>
      </w:pPr>
    </w:p>
    <w:p w14:paraId="54D21DF7">
      <w:pPr>
        <w:jc w:val="both"/>
        <w:rPr>
          <w:rFonts w:hint="default" w:ascii="Times New Roman" w:hAnsi="Times New Roman" w:cs="Times New Roman"/>
          <w:sz w:val="24"/>
          <w:szCs w:val="24"/>
          <w:lang w:val="ru-RU"/>
        </w:rPr>
      </w:pPr>
      <w:r>
        <w:rPr>
          <w:rFonts w:ascii="Times New Roman" w:hAnsi="Times New Roman" w:cs="Times New Roman"/>
          <w:sz w:val="24"/>
          <w:szCs w:val="24"/>
        </w:rPr>
        <w:t xml:space="preserve">             5.1. Место старта 44.906655,34.949738 Заезд к месту старта, в стартовый городок </w:t>
      </w:r>
      <w:r>
        <w:rPr>
          <w:rFonts w:hint="default" w:ascii="Times New Roman" w:hAnsi="Times New Roman" w:cs="Times New Roman"/>
          <w:sz w:val="24"/>
          <w:szCs w:val="24"/>
          <w:lang w:val="ru-RU"/>
        </w:rPr>
        <w:t>13</w:t>
      </w:r>
      <w:r>
        <w:rPr>
          <w:rFonts w:ascii="Times New Roman" w:hAnsi="Times New Roman" w:cs="Times New Roman"/>
          <w:sz w:val="24"/>
          <w:szCs w:val="24"/>
        </w:rPr>
        <w:t>.10.202</w:t>
      </w:r>
      <w:r>
        <w:rPr>
          <w:rFonts w:hint="default" w:ascii="Times New Roman" w:hAnsi="Times New Roman" w:cs="Times New Roman"/>
          <w:sz w:val="24"/>
          <w:szCs w:val="24"/>
          <w:lang w:val="ru-RU"/>
        </w:rPr>
        <w:t>4</w:t>
      </w:r>
    </w:p>
    <w:p w14:paraId="23D5187B">
      <w:pPr>
        <w:jc w:val="both"/>
        <w:rPr>
          <w:rFonts w:ascii="Times New Roman" w:hAnsi="Times New Roman" w:cs="Times New Roman"/>
          <w:sz w:val="24"/>
          <w:szCs w:val="24"/>
        </w:rPr>
      </w:pPr>
      <w:r>
        <w:rPr>
          <w:rFonts w:ascii="Times New Roman" w:hAnsi="Times New Roman" w:cs="Times New Roman"/>
          <w:sz w:val="24"/>
          <w:szCs w:val="24"/>
        </w:rPr>
        <w:t xml:space="preserve">             5.2  с 0</w:t>
      </w:r>
      <w:r>
        <w:rPr>
          <w:rFonts w:hint="default" w:ascii="Times New Roman" w:hAnsi="Times New Roman" w:cs="Times New Roman"/>
          <w:sz w:val="24"/>
          <w:szCs w:val="24"/>
          <w:lang w:val="ru-RU"/>
        </w:rPr>
        <w:t>7</w:t>
      </w:r>
      <w:r>
        <w:rPr>
          <w:rFonts w:ascii="Times New Roman" w:hAnsi="Times New Roman" w:cs="Times New Roman"/>
          <w:sz w:val="24"/>
          <w:szCs w:val="24"/>
        </w:rPr>
        <w:t>:</w:t>
      </w:r>
      <w:r>
        <w:rPr>
          <w:rFonts w:hint="default" w:ascii="Times New Roman" w:hAnsi="Times New Roman" w:cs="Times New Roman"/>
          <w:sz w:val="24"/>
          <w:szCs w:val="24"/>
          <w:lang w:val="ru-RU"/>
        </w:rPr>
        <w:t>30</w:t>
      </w:r>
      <w:r>
        <w:rPr>
          <w:rFonts w:ascii="Times New Roman" w:hAnsi="Times New Roman" w:cs="Times New Roman"/>
          <w:sz w:val="24"/>
          <w:szCs w:val="24"/>
        </w:rPr>
        <w:t xml:space="preserve"> до 0</w:t>
      </w:r>
      <w:r>
        <w:rPr>
          <w:rFonts w:hint="default" w:ascii="Times New Roman" w:hAnsi="Times New Roman" w:cs="Times New Roman"/>
          <w:sz w:val="24"/>
          <w:szCs w:val="24"/>
          <w:lang w:val="ru-RU"/>
        </w:rPr>
        <w:t>9</w:t>
      </w:r>
      <w:r>
        <w:rPr>
          <w:rFonts w:ascii="Times New Roman" w:hAnsi="Times New Roman" w:cs="Times New Roman"/>
          <w:sz w:val="24"/>
          <w:szCs w:val="24"/>
        </w:rPr>
        <w:t>:</w:t>
      </w:r>
      <w:r>
        <w:rPr>
          <w:rFonts w:hint="default" w:ascii="Times New Roman" w:hAnsi="Times New Roman" w:cs="Times New Roman"/>
          <w:sz w:val="24"/>
          <w:szCs w:val="24"/>
          <w:lang w:val="ru-RU"/>
        </w:rPr>
        <w:t>00</w:t>
      </w:r>
      <w:r>
        <w:rPr>
          <w:rFonts w:ascii="Times New Roman" w:hAnsi="Times New Roman" w:cs="Times New Roman"/>
          <w:sz w:val="24"/>
          <w:szCs w:val="24"/>
        </w:rPr>
        <w:t xml:space="preserve">  Выдача стартовых номеров </w:t>
      </w:r>
    </w:p>
    <w:p w14:paraId="598103D1">
      <w:pPr>
        <w:jc w:val="both"/>
        <w:rPr>
          <w:rFonts w:hint="default" w:ascii="Times New Roman" w:hAnsi="Times New Roman" w:cs="Times New Roman"/>
          <w:sz w:val="24"/>
          <w:szCs w:val="24"/>
          <w:lang w:val="ru-RU"/>
        </w:rPr>
      </w:pPr>
      <w:r>
        <w:rPr>
          <w:rFonts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5.3 </w:t>
      </w:r>
      <w:r>
        <w:rPr>
          <w:rFonts w:hint="default" w:ascii="Times New Roman" w:hAnsi="Times New Roman" w:cs="Times New Roman"/>
          <w:sz w:val="24"/>
          <w:szCs w:val="24"/>
          <w:lang w:val="ru-RU"/>
        </w:rPr>
        <w:t xml:space="preserve"> с 09:00-09:30 Проверка экипировки и тех состояние велосипедов</w:t>
      </w:r>
    </w:p>
    <w:p w14:paraId="2924DA7A">
      <w:pPr>
        <w:ind w:firstLine="720" w:firstLineChars="300"/>
        <w:jc w:val="both"/>
        <w:rPr>
          <w:rFonts w:ascii="Times New Roman" w:hAnsi="Times New Roman" w:cs="Times New Roman"/>
          <w:sz w:val="24"/>
          <w:szCs w:val="24"/>
        </w:rPr>
      </w:pPr>
      <w:r>
        <w:rPr>
          <w:rFonts w:hint="default" w:ascii="Times New Roman" w:hAnsi="Times New Roman" w:cs="Times New Roman"/>
          <w:sz w:val="24"/>
          <w:szCs w:val="24"/>
          <w:lang w:val="ru-RU"/>
        </w:rPr>
        <w:t>5.4</w:t>
      </w:r>
      <w:r>
        <w:rPr>
          <w:rFonts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 </w:t>
      </w:r>
      <w:r>
        <w:rPr>
          <w:rFonts w:hint="default" w:ascii="Times New Roman" w:hAnsi="Times New Roman" w:cs="Times New Roman"/>
          <w:sz w:val="24"/>
          <w:szCs w:val="24"/>
          <w:lang w:val="ru-RU"/>
        </w:rPr>
        <w:t>09</w:t>
      </w:r>
      <w:r>
        <w:rPr>
          <w:rFonts w:ascii="Times New Roman" w:hAnsi="Times New Roman" w:cs="Times New Roman"/>
          <w:sz w:val="24"/>
          <w:szCs w:val="24"/>
        </w:rPr>
        <w:t>:</w:t>
      </w:r>
      <w:r>
        <w:rPr>
          <w:rFonts w:hint="default" w:ascii="Times New Roman" w:hAnsi="Times New Roman" w:cs="Times New Roman"/>
          <w:sz w:val="24"/>
          <w:szCs w:val="24"/>
          <w:lang w:val="ru-RU"/>
        </w:rPr>
        <w:t>20</w:t>
      </w:r>
      <w:r>
        <w:rPr>
          <w:rFonts w:ascii="Times New Roman" w:hAnsi="Times New Roman" w:cs="Times New Roman"/>
          <w:sz w:val="24"/>
          <w:szCs w:val="24"/>
        </w:rPr>
        <w:t xml:space="preserve"> Специальный брифинг (открытие мероприятия и информация от главного судьи) </w:t>
      </w:r>
    </w:p>
    <w:p w14:paraId="07939A2C">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 5.</w:t>
      </w:r>
      <w:r>
        <w:rPr>
          <w:rFonts w:hint="default" w:ascii="Times New Roman" w:hAnsi="Times New Roman" w:cs="Times New Roman"/>
          <w:sz w:val="24"/>
          <w:szCs w:val="24"/>
          <w:lang w:val="ru-RU"/>
        </w:rPr>
        <w:t>5</w:t>
      </w:r>
      <w:r>
        <w:rPr>
          <w:rFonts w:ascii="Times New Roman" w:hAnsi="Times New Roman" w:cs="Times New Roman"/>
          <w:sz w:val="24"/>
          <w:szCs w:val="24"/>
        </w:rPr>
        <w:t xml:space="preserve">  в </w:t>
      </w:r>
      <w:r>
        <w:rPr>
          <w:rFonts w:hint="default" w:ascii="Times New Roman" w:hAnsi="Times New Roman" w:cs="Times New Roman"/>
          <w:sz w:val="24"/>
          <w:szCs w:val="24"/>
          <w:lang w:val="ru-RU"/>
        </w:rPr>
        <w:t>10</w:t>
      </w:r>
      <w:r>
        <w:rPr>
          <w:rFonts w:ascii="Times New Roman" w:hAnsi="Times New Roman" w:cs="Times New Roman"/>
          <w:sz w:val="24"/>
          <w:szCs w:val="24"/>
        </w:rPr>
        <w:t xml:space="preserve">:00 Старт </w:t>
      </w:r>
      <w:r>
        <w:rPr>
          <w:rFonts w:hint="default" w:ascii="Times New Roman" w:hAnsi="Times New Roman" w:cs="Times New Roman"/>
          <w:sz w:val="24"/>
          <w:szCs w:val="24"/>
          <w:lang w:val="ru-RU"/>
        </w:rPr>
        <w:t xml:space="preserve"> всех </w:t>
      </w:r>
      <w:r>
        <w:rPr>
          <w:rFonts w:ascii="Times New Roman" w:hAnsi="Times New Roman" w:cs="Times New Roman"/>
          <w:sz w:val="24"/>
          <w:szCs w:val="24"/>
        </w:rPr>
        <w:t>дистанций</w:t>
      </w:r>
    </w:p>
    <w:p w14:paraId="740D2C3B">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5.6  с </w:t>
      </w:r>
      <w:r>
        <w:rPr>
          <w:rFonts w:hint="default" w:ascii="Times New Roman" w:hAnsi="Times New Roman" w:cs="Times New Roman"/>
          <w:sz w:val="24"/>
          <w:szCs w:val="24"/>
          <w:lang w:val="ru-RU"/>
        </w:rPr>
        <w:t>10</w:t>
      </w:r>
      <w:r>
        <w:rPr>
          <w:rFonts w:ascii="Times New Roman" w:hAnsi="Times New Roman" w:cs="Times New Roman"/>
          <w:sz w:val="24"/>
          <w:szCs w:val="24"/>
        </w:rPr>
        <w:t>:00  до 1</w:t>
      </w:r>
      <w:r>
        <w:rPr>
          <w:rFonts w:hint="default" w:ascii="Times New Roman" w:hAnsi="Times New Roman" w:cs="Times New Roman"/>
          <w:sz w:val="24"/>
          <w:szCs w:val="24"/>
          <w:lang w:val="ru-RU"/>
        </w:rPr>
        <w:t>8</w:t>
      </w:r>
      <w:r>
        <w:rPr>
          <w:rFonts w:ascii="Times New Roman" w:hAnsi="Times New Roman" w:cs="Times New Roman"/>
          <w:sz w:val="24"/>
          <w:szCs w:val="24"/>
        </w:rPr>
        <w:t>:</w:t>
      </w:r>
      <w:r>
        <w:rPr>
          <w:rFonts w:hint="default" w:ascii="Times New Roman" w:hAnsi="Times New Roman" w:cs="Times New Roman"/>
          <w:sz w:val="24"/>
          <w:szCs w:val="24"/>
          <w:lang w:val="ru-RU"/>
        </w:rPr>
        <w:t>0</w:t>
      </w:r>
      <w:r>
        <w:rPr>
          <w:rFonts w:ascii="Times New Roman" w:hAnsi="Times New Roman" w:cs="Times New Roman"/>
          <w:sz w:val="24"/>
          <w:szCs w:val="24"/>
        </w:rPr>
        <w:t xml:space="preserve">0 Работа финишного коридора </w:t>
      </w:r>
    </w:p>
    <w:p w14:paraId="6BDB160F">
      <w:pPr>
        <w:jc w:val="both"/>
        <w:rPr>
          <w:rFonts w:hint="default" w:ascii="Times New Roman" w:hAnsi="Times New Roman" w:cs="Times New Roman"/>
          <w:sz w:val="24"/>
          <w:szCs w:val="24"/>
          <w:lang w:val="ru-RU"/>
        </w:rPr>
      </w:pPr>
      <w:r>
        <w:rPr>
          <w:rFonts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5.7  (примерно 12:00) Награждение победителей и </w:t>
      </w:r>
      <w:r>
        <w:rPr>
          <w:rFonts w:ascii="Times New Roman" w:hAnsi="Times New Roman" w:cs="Times New Roman"/>
          <w:sz w:val="24"/>
          <w:szCs w:val="24"/>
          <w:lang w:val="ru-RU"/>
        </w:rPr>
        <w:t>призёров</w:t>
      </w:r>
      <w:r>
        <w:rPr>
          <w:rFonts w:ascii="Times New Roman" w:hAnsi="Times New Roman" w:cs="Times New Roman"/>
          <w:sz w:val="24"/>
          <w:szCs w:val="24"/>
        </w:rPr>
        <w:t xml:space="preserve"> на дистанции 1</w:t>
      </w:r>
      <w:r>
        <w:rPr>
          <w:rFonts w:hint="default" w:ascii="Times New Roman" w:hAnsi="Times New Roman" w:cs="Times New Roman"/>
          <w:sz w:val="24"/>
          <w:szCs w:val="24"/>
          <w:lang w:val="ru-RU"/>
        </w:rPr>
        <w:t>0</w:t>
      </w:r>
      <w:r>
        <w:rPr>
          <w:rFonts w:ascii="Times New Roman" w:hAnsi="Times New Roman" w:cs="Times New Roman"/>
          <w:sz w:val="24"/>
          <w:szCs w:val="24"/>
        </w:rPr>
        <w:t xml:space="preserve"> км и 2</w:t>
      </w:r>
      <w:r>
        <w:rPr>
          <w:rFonts w:hint="default" w:ascii="Times New Roman" w:hAnsi="Times New Roman" w:cs="Times New Roman"/>
          <w:sz w:val="24"/>
          <w:szCs w:val="24"/>
          <w:lang w:val="ru-RU"/>
        </w:rPr>
        <w:t>1</w:t>
      </w:r>
      <w:r>
        <w:rPr>
          <w:rFonts w:ascii="Times New Roman" w:hAnsi="Times New Roman" w:cs="Times New Roman"/>
          <w:sz w:val="24"/>
          <w:szCs w:val="24"/>
        </w:rPr>
        <w:t xml:space="preserve"> км</w:t>
      </w:r>
      <w:r>
        <w:rPr>
          <w:rFonts w:hint="default" w:ascii="Times New Roman" w:hAnsi="Times New Roman" w:cs="Times New Roman"/>
          <w:sz w:val="24"/>
          <w:szCs w:val="24"/>
          <w:lang w:val="ru-RU"/>
        </w:rPr>
        <w:t xml:space="preserve"> и велогонки</w:t>
      </w:r>
    </w:p>
    <w:p w14:paraId="60C83BC0">
      <w:pPr>
        <w:jc w:val="both"/>
        <w:rPr>
          <w:rFonts w:hint="default" w:ascii="Times New Roman" w:hAnsi="Times New Roman" w:cs="Times New Roman"/>
          <w:sz w:val="24"/>
          <w:szCs w:val="24"/>
          <w:lang w:val="ru-RU"/>
        </w:rPr>
      </w:pPr>
      <w:r>
        <w:rPr>
          <w:rFonts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5.8  (примерно в 15:00)  Награждение победителей и </w:t>
      </w:r>
      <w:r>
        <w:rPr>
          <w:rFonts w:ascii="Times New Roman" w:hAnsi="Times New Roman" w:cs="Times New Roman"/>
          <w:sz w:val="24"/>
          <w:szCs w:val="24"/>
          <w:lang w:val="ru-RU"/>
        </w:rPr>
        <w:t>призёров</w:t>
      </w:r>
      <w:r>
        <w:rPr>
          <w:rFonts w:ascii="Times New Roman" w:hAnsi="Times New Roman" w:cs="Times New Roman"/>
          <w:sz w:val="24"/>
          <w:szCs w:val="24"/>
        </w:rPr>
        <w:t xml:space="preserve"> на дистанции 42 км  </w:t>
      </w:r>
      <w:r>
        <w:rPr>
          <w:rFonts w:hint="default" w:ascii="Times New Roman" w:hAnsi="Times New Roman" w:cs="Times New Roman"/>
          <w:sz w:val="24"/>
          <w:szCs w:val="24"/>
          <w:lang w:val="ru-RU"/>
        </w:rPr>
        <w:t xml:space="preserve"> </w:t>
      </w:r>
    </w:p>
    <w:p w14:paraId="073B798B">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hint="default" w:ascii="Times New Roman" w:hAnsi="Times New Roman" w:cs="Times New Roman"/>
          <w:sz w:val="24"/>
          <w:szCs w:val="24"/>
          <w:lang w:val="ru-RU"/>
        </w:rPr>
        <w:t xml:space="preserve"> </w:t>
      </w:r>
      <w:r>
        <w:rPr>
          <w:rFonts w:ascii="Times New Roman" w:hAnsi="Times New Roman" w:cs="Times New Roman"/>
          <w:sz w:val="24"/>
          <w:szCs w:val="24"/>
        </w:rPr>
        <w:t>5.9  в 1</w:t>
      </w:r>
      <w:r>
        <w:rPr>
          <w:rFonts w:hint="default" w:ascii="Times New Roman" w:hAnsi="Times New Roman" w:cs="Times New Roman"/>
          <w:sz w:val="24"/>
          <w:szCs w:val="24"/>
          <w:lang w:val="ru-RU"/>
        </w:rPr>
        <w:t>8</w:t>
      </w:r>
      <w:r>
        <w:rPr>
          <w:rFonts w:ascii="Times New Roman" w:hAnsi="Times New Roman" w:cs="Times New Roman"/>
          <w:sz w:val="24"/>
          <w:szCs w:val="24"/>
        </w:rPr>
        <w:t xml:space="preserve">:30  Закрытие стартового городка </w:t>
      </w:r>
    </w:p>
    <w:p w14:paraId="657C507F">
      <w:pPr>
        <w:jc w:val="both"/>
        <w:rPr>
          <w:rFonts w:ascii="Times New Roman" w:hAnsi="Times New Roman" w:cs="Times New Roman"/>
          <w:sz w:val="24"/>
          <w:szCs w:val="24"/>
        </w:rPr>
      </w:pPr>
      <w:r>
        <w:rPr>
          <w:rFonts w:ascii="Times New Roman" w:hAnsi="Times New Roman" w:cs="Times New Roman"/>
          <w:sz w:val="24"/>
          <w:szCs w:val="24"/>
        </w:rPr>
        <w:t xml:space="preserve">          В регламенте проведения спортивного мероприятия возможны изменения.</w:t>
      </w:r>
    </w:p>
    <w:p w14:paraId="3829760C">
      <w:pPr>
        <w:jc w:val="both"/>
        <w:rPr>
          <w:rFonts w:ascii="Times New Roman" w:hAnsi="Times New Roman" w:cs="Times New Roman"/>
          <w:sz w:val="24"/>
          <w:szCs w:val="24"/>
        </w:rPr>
      </w:pPr>
    </w:p>
    <w:p w14:paraId="72DC62F9">
      <w:pPr>
        <w:jc w:val="center"/>
        <w:rPr>
          <w:rFonts w:ascii="Times New Roman" w:hAnsi="Times New Roman" w:cs="Times New Roman"/>
          <w:b/>
          <w:sz w:val="24"/>
          <w:szCs w:val="24"/>
        </w:rPr>
      </w:pPr>
      <w:r>
        <w:rPr>
          <w:rFonts w:ascii="Times New Roman" w:hAnsi="Times New Roman" w:cs="Times New Roman"/>
          <w:b/>
          <w:sz w:val="24"/>
          <w:szCs w:val="24"/>
        </w:rPr>
        <w:t>6.  КОНТРОЛЬНЫЕ ПУНКТЫ ПРОХОЖДЕНИЯ (ЧЕКПОИНТ)</w:t>
      </w:r>
    </w:p>
    <w:p w14:paraId="08C4123B">
      <w:pPr>
        <w:jc w:val="center"/>
        <w:rPr>
          <w:rFonts w:ascii="Times New Roman" w:hAnsi="Times New Roman" w:cs="Times New Roman"/>
          <w:b/>
          <w:sz w:val="24"/>
          <w:szCs w:val="24"/>
        </w:rPr>
      </w:pPr>
      <w:r>
        <w:rPr>
          <w:rFonts w:ascii="Times New Roman" w:hAnsi="Times New Roman" w:cs="Times New Roman"/>
          <w:b/>
          <w:sz w:val="24"/>
          <w:szCs w:val="24"/>
        </w:rPr>
        <w:t xml:space="preserve"> ПУНКТЫ ПИТАНИЯ</w:t>
      </w:r>
    </w:p>
    <w:p w14:paraId="5D4530AB">
      <w:pPr>
        <w:jc w:val="both"/>
        <w:rPr>
          <w:rFonts w:ascii="Times New Roman" w:hAnsi="Times New Roman" w:cs="Times New Roman"/>
          <w:sz w:val="24"/>
          <w:szCs w:val="24"/>
        </w:rPr>
      </w:pPr>
      <w:r>
        <w:rPr>
          <w:rFonts w:ascii="Times New Roman" w:hAnsi="Times New Roman" w:cs="Times New Roman"/>
          <w:sz w:val="24"/>
          <w:szCs w:val="24"/>
        </w:rPr>
        <w:t xml:space="preserve">         6.1.На каждую дистанцию определено  время прохождения контрольных пунктов. Участник, не успевший к </w:t>
      </w:r>
      <w:r>
        <w:rPr>
          <w:rFonts w:ascii="Times New Roman" w:hAnsi="Times New Roman" w:cs="Times New Roman"/>
          <w:sz w:val="24"/>
          <w:szCs w:val="24"/>
          <w:lang w:val="ru-RU"/>
        </w:rPr>
        <w:t>определённому</w:t>
      </w:r>
      <w:r>
        <w:rPr>
          <w:rFonts w:ascii="Times New Roman" w:hAnsi="Times New Roman" w:cs="Times New Roman"/>
          <w:sz w:val="24"/>
          <w:szCs w:val="24"/>
        </w:rPr>
        <w:t xml:space="preserve"> времени не имеет права продолжать гонку и его результат аннулируется. </w:t>
      </w:r>
    </w:p>
    <w:p w14:paraId="04A7E1C7">
      <w:pPr>
        <w:jc w:val="both"/>
        <w:rPr>
          <w:rFonts w:ascii="Times New Roman" w:hAnsi="Times New Roman" w:cs="Times New Roman"/>
          <w:sz w:val="24"/>
          <w:szCs w:val="24"/>
        </w:rPr>
      </w:pPr>
      <w:r>
        <w:rPr>
          <w:rFonts w:ascii="Times New Roman" w:hAnsi="Times New Roman" w:cs="Times New Roman"/>
          <w:sz w:val="24"/>
          <w:szCs w:val="24"/>
        </w:rPr>
        <w:t xml:space="preserve">         6.2. Контрольное время по дистанциям:</w:t>
      </w:r>
    </w:p>
    <w:tbl>
      <w:tblPr>
        <w:tblStyle w:val="5"/>
        <w:tblW w:w="0" w:type="auto"/>
        <w:tblInd w:w="16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0"/>
        <w:gridCol w:w="2658"/>
        <w:gridCol w:w="1559"/>
      </w:tblGrid>
      <w:tr w14:paraId="5467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0" w:type="dxa"/>
          </w:tcPr>
          <w:p w14:paraId="7B477EDD">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Дистанция</w:t>
            </w:r>
          </w:p>
        </w:tc>
        <w:tc>
          <w:tcPr>
            <w:tcW w:w="2658" w:type="dxa"/>
          </w:tcPr>
          <w:p w14:paraId="1967320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Прохождение</w:t>
            </w:r>
          </w:p>
        </w:tc>
        <w:tc>
          <w:tcPr>
            <w:tcW w:w="1559" w:type="dxa"/>
          </w:tcPr>
          <w:p w14:paraId="220632A2">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Лимит времени, час</w:t>
            </w:r>
          </w:p>
        </w:tc>
      </w:tr>
      <w:tr w14:paraId="2021F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0" w:type="dxa"/>
          </w:tcPr>
          <w:p w14:paraId="2832CD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«Гольден» 1</w:t>
            </w:r>
            <w:r>
              <w:rPr>
                <w:rFonts w:hint="default" w:ascii="Times New Roman" w:hAnsi="Times New Roman" w:cs="Times New Roman"/>
                <w:sz w:val="24"/>
                <w:szCs w:val="24"/>
                <w:lang w:val="ru-RU"/>
              </w:rPr>
              <w:t>0</w:t>
            </w:r>
            <w:r>
              <w:rPr>
                <w:rFonts w:ascii="Times New Roman" w:hAnsi="Times New Roman" w:cs="Times New Roman"/>
                <w:sz w:val="24"/>
                <w:szCs w:val="24"/>
              </w:rPr>
              <w:t xml:space="preserve"> км</w:t>
            </w:r>
          </w:p>
        </w:tc>
        <w:tc>
          <w:tcPr>
            <w:tcW w:w="2658" w:type="dxa"/>
          </w:tcPr>
          <w:p w14:paraId="7CB283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всей дистанции</w:t>
            </w:r>
          </w:p>
        </w:tc>
        <w:tc>
          <w:tcPr>
            <w:tcW w:w="1559" w:type="dxa"/>
          </w:tcPr>
          <w:p w14:paraId="506D5418">
            <w:pPr>
              <w:spacing w:after="0" w:line="240" w:lineRule="auto"/>
              <w:jc w:val="both"/>
              <w:rPr>
                <w:rFonts w:ascii="Times New Roman" w:hAnsi="Times New Roman" w:cs="Times New Roman"/>
                <w:sz w:val="24"/>
                <w:szCs w:val="24"/>
              </w:rPr>
            </w:pPr>
            <w:r>
              <w:rPr>
                <w:rFonts w:hint="default" w:ascii="Times New Roman" w:hAnsi="Times New Roman" w:cs="Times New Roman"/>
                <w:sz w:val="24"/>
                <w:szCs w:val="24"/>
                <w:lang w:val="ru-RU"/>
              </w:rPr>
              <w:t>8:00</w:t>
            </w:r>
            <w:r>
              <w:rPr>
                <w:rFonts w:ascii="Times New Roman" w:hAnsi="Times New Roman" w:cs="Times New Roman"/>
                <w:sz w:val="24"/>
                <w:szCs w:val="24"/>
              </w:rPr>
              <w:t xml:space="preserve"> </w:t>
            </w:r>
          </w:p>
        </w:tc>
      </w:tr>
      <w:tr w14:paraId="54A95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0" w:type="dxa"/>
          </w:tcPr>
          <w:p w14:paraId="180066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«Симиренко» 2</w:t>
            </w:r>
            <w:r>
              <w:rPr>
                <w:rFonts w:hint="default" w:ascii="Times New Roman" w:hAnsi="Times New Roman" w:cs="Times New Roman"/>
                <w:sz w:val="24"/>
                <w:szCs w:val="24"/>
                <w:lang w:val="ru-RU"/>
              </w:rPr>
              <w:t>1</w:t>
            </w:r>
            <w:r>
              <w:rPr>
                <w:rFonts w:ascii="Times New Roman" w:hAnsi="Times New Roman" w:cs="Times New Roman"/>
                <w:sz w:val="24"/>
                <w:szCs w:val="24"/>
              </w:rPr>
              <w:t xml:space="preserve"> км</w:t>
            </w:r>
          </w:p>
        </w:tc>
        <w:tc>
          <w:tcPr>
            <w:tcW w:w="2658" w:type="dxa"/>
          </w:tcPr>
          <w:p w14:paraId="4C538C2C">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 xml:space="preserve">всей дистанции </w:t>
            </w:r>
          </w:p>
          <w:p w14:paraId="1E0AF23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ПП</w:t>
            </w:r>
            <w:r>
              <w:rPr>
                <w:rFonts w:ascii="Times New Roman" w:hAnsi="Times New Roman" w:cs="Times New Roman"/>
                <w:sz w:val="24"/>
                <w:szCs w:val="24"/>
                <w:vertAlign w:val="subscript"/>
              </w:rPr>
              <w:t>1</w:t>
            </w:r>
          </w:p>
        </w:tc>
        <w:tc>
          <w:tcPr>
            <w:tcW w:w="1559" w:type="dxa"/>
          </w:tcPr>
          <w:p w14:paraId="4FB1F470">
            <w:pPr>
              <w:spacing w:after="0" w:line="240" w:lineRule="auto"/>
              <w:jc w:val="both"/>
              <w:rPr>
                <w:rFonts w:ascii="Times New Roman" w:hAnsi="Times New Roman" w:cs="Times New Roman"/>
                <w:sz w:val="24"/>
                <w:szCs w:val="24"/>
                <w:u w:val="single"/>
              </w:rPr>
            </w:pPr>
            <w:r>
              <w:rPr>
                <w:rFonts w:hint="default" w:ascii="Times New Roman" w:hAnsi="Times New Roman" w:cs="Times New Roman"/>
                <w:sz w:val="24"/>
                <w:szCs w:val="24"/>
                <w:u w:val="single"/>
                <w:lang w:val="ru-RU"/>
              </w:rPr>
              <w:t>8</w:t>
            </w:r>
            <w:r>
              <w:rPr>
                <w:rFonts w:ascii="Times New Roman" w:hAnsi="Times New Roman" w:cs="Times New Roman"/>
                <w:sz w:val="24"/>
                <w:szCs w:val="24"/>
                <w:u w:val="single"/>
              </w:rPr>
              <w:t>:00</w:t>
            </w:r>
          </w:p>
          <w:p w14:paraId="07532588">
            <w:pPr>
              <w:spacing w:after="0" w:line="240" w:lineRule="auto"/>
              <w:jc w:val="both"/>
              <w:rPr>
                <w:rFonts w:ascii="Times New Roman" w:hAnsi="Times New Roman" w:cs="Times New Roman"/>
                <w:sz w:val="24"/>
                <w:szCs w:val="24"/>
              </w:rPr>
            </w:pPr>
          </w:p>
        </w:tc>
      </w:tr>
      <w:tr w14:paraId="7C70E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70" w:type="dxa"/>
          </w:tcPr>
          <w:p w14:paraId="684D3FD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«Фуджи» 42 км</w:t>
            </w:r>
          </w:p>
        </w:tc>
        <w:tc>
          <w:tcPr>
            <w:tcW w:w="2658" w:type="dxa"/>
          </w:tcPr>
          <w:p w14:paraId="17835C86">
            <w:pPr>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u w:val="single"/>
              </w:rPr>
              <w:t>всей дистанции</w:t>
            </w:r>
          </w:p>
          <w:p w14:paraId="054C7058">
            <w:pPr>
              <w:spacing w:after="0" w:line="240" w:lineRule="auto"/>
              <w:jc w:val="both"/>
              <w:rPr>
                <w:rFonts w:ascii="Times New Roman" w:hAnsi="Times New Roman" w:cs="Times New Roman"/>
                <w:sz w:val="24"/>
                <w:szCs w:val="24"/>
                <w:vertAlign w:val="subscript"/>
              </w:rPr>
            </w:pPr>
            <w:r>
              <w:rPr>
                <w:rFonts w:ascii="Times New Roman" w:hAnsi="Times New Roman" w:cs="Times New Roman"/>
                <w:sz w:val="24"/>
                <w:szCs w:val="24"/>
              </w:rPr>
              <w:t>ПП</w:t>
            </w:r>
            <w:r>
              <w:rPr>
                <w:rFonts w:ascii="Times New Roman" w:hAnsi="Times New Roman" w:cs="Times New Roman"/>
                <w:sz w:val="24"/>
                <w:szCs w:val="24"/>
                <w:vertAlign w:val="subscript"/>
              </w:rPr>
              <w:t>1</w:t>
            </w:r>
          </w:p>
          <w:p w14:paraId="520D61D9">
            <w:pPr>
              <w:spacing w:after="0" w:line="240" w:lineRule="auto"/>
              <w:jc w:val="both"/>
              <w:rPr>
                <w:rFonts w:ascii="Times New Roman" w:hAnsi="Times New Roman" w:cs="Times New Roman"/>
                <w:sz w:val="24"/>
                <w:szCs w:val="24"/>
                <w:vertAlign w:val="subscript"/>
              </w:rPr>
            </w:pPr>
            <w:r>
              <w:rPr>
                <w:rFonts w:ascii="Times New Roman" w:hAnsi="Times New Roman" w:cs="Times New Roman"/>
                <w:sz w:val="24"/>
                <w:szCs w:val="24"/>
              </w:rPr>
              <w:t>ПП</w:t>
            </w:r>
            <w:r>
              <w:rPr>
                <w:rFonts w:ascii="Times New Roman" w:hAnsi="Times New Roman" w:cs="Times New Roman"/>
                <w:sz w:val="24"/>
                <w:szCs w:val="24"/>
                <w:vertAlign w:val="subscript"/>
              </w:rPr>
              <w:t>2</w:t>
            </w:r>
          </w:p>
        </w:tc>
        <w:tc>
          <w:tcPr>
            <w:tcW w:w="1559" w:type="dxa"/>
          </w:tcPr>
          <w:p w14:paraId="63DB084B">
            <w:pPr>
              <w:spacing w:after="0" w:line="240" w:lineRule="auto"/>
              <w:jc w:val="both"/>
              <w:rPr>
                <w:rFonts w:ascii="Times New Roman" w:hAnsi="Times New Roman" w:cs="Times New Roman"/>
                <w:sz w:val="24"/>
                <w:szCs w:val="24"/>
                <w:u w:val="single"/>
              </w:rPr>
            </w:pPr>
            <w:r>
              <w:rPr>
                <w:rFonts w:hint="default" w:ascii="Times New Roman" w:hAnsi="Times New Roman" w:cs="Times New Roman"/>
                <w:sz w:val="24"/>
                <w:szCs w:val="24"/>
                <w:u w:val="single"/>
                <w:lang w:val="ru-RU"/>
              </w:rPr>
              <w:t>8</w:t>
            </w:r>
            <w:r>
              <w:rPr>
                <w:rFonts w:ascii="Times New Roman" w:hAnsi="Times New Roman" w:cs="Times New Roman"/>
                <w:sz w:val="24"/>
                <w:szCs w:val="24"/>
                <w:u w:val="single"/>
              </w:rPr>
              <w:t>:00</w:t>
            </w:r>
          </w:p>
          <w:p w14:paraId="39717287">
            <w:pPr>
              <w:spacing w:after="0" w:line="240" w:lineRule="auto"/>
              <w:jc w:val="both"/>
              <w:rPr>
                <w:rFonts w:ascii="Times New Roman" w:hAnsi="Times New Roman" w:cs="Times New Roman"/>
                <w:sz w:val="24"/>
                <w:szCs w:val="24"/>
              </w:rPr>
            </w:pPr>
          </w:p>
          <w:p w14:paraId="421CD1D4">
            <w:pPr>
              <w:spacing w:after="0" w:line="240" w:lineRule="auto"/>
              <w:jc w:val="both"/>
              <w:rPr>
                <w:rFonts w:ascii="Times New Roman" w:hAnsi="Times New Roman" w:cs="Times New Roman"/>
                <w:sz w:val="24"/>
                <w:szCs w:val="24"/>
              </w:rPr>
            </w:pPr>
          </w:p>
        </w:tc>
      </w:tr>
    </w:tbl>
    <w:p w14:paraId="1277FCC4">
      <w:pPr>
        <w:jc w:val="both"/>
        <w:rPr>
          <w:rFonts w:ascii="Times New Roman" w:hAnsi="Times New Roman" w:cs="Times New Roman"/>
          <w:sz w:val="24"/>
          <w:szCs w:val="24"/>
        </w:rPr>
      </w:pPr>
    </w:p>
    <w:p w14:paraId="4D6DE443">
      <w:pPr>
        <w:jc w:val="both"/>
        <w:rPr>
          <w:rFonts w:ascii="Times New Roman" w:hAnsi="Times New Roman" w:cs="Times New Roman"/>
          <w:sz w:val="24"/>
          <w:szCs w:val="24"/>
        </w:rPr>
      </w:pPr>
      <w:r>
        <w:rPr>
          <w:rFonts w:ascii="Times New Roman" w:hAnsi="Times New Roman" w:cs="Times New Roman"/>
          <w:sz w:val="24"/>
          <w:szCs w:val="24"/>
        </w:rPr>
        <w:t xml:space="preserve">          6.3 Пункты питания для дистанций 2</w:t>
      </w:r>
      <w:r>
        <w:rPr>
          <w:rFonts w:hint="default" w:ascii="Times New Roman" w:hAnsi="Times New Roman" w:cs="Times New Roman"/>
          <w:sz w:val="24"/>
          <w:szCs w:val="24"/>
          <w:lang w:val="ru-RU"/>
        </w:rPr>
        <w:t>1</w:t>
      </w:r>
      <w:r>
        <w:rPr>
          <w:rFonts w:ascii="Times New Roman" w:hAnsi="Times New Roman" w:cs="Times New Roman"/>
          <w:sz w:val="24"/>
          <w:szCs w:val="24"/>
        </w:rPr>
        <w:t xml:space="preserve"> км  и 42 км ( на них будут отсутствовать пластиковые стаканы)</w:t>
      </w:r>
    </w:p>
    <w:p w14:paraId="684EEC1D">
      <w:pPr>
        <w:jc w:val="both"/>
        <w:rPr>
          <w:rFonts w:ascii="Times New Roman" w:hAnsi="Times New Roman" w:cs="Times New Roman"/>
          <w:sz w:val="24"/>
          <w:szCs w:val="24"/>
        </w:rPr>
      </w:pPr>
      <w:r>
        <w:rPr>
          <w:rFonts w:ascii="Times New Roman" w:hAnsi="Times New Roman" w:cs="Times New Roman"/>
          <w:sz w:val="24"/>
          <w:szCs w:val="24"/>
        </w:rPr>
        <w:t xml:space="preserve">                * 2</w:t>
      </w:r>
      <w:r>
        <w:rPr>
          <w:rFonts w:hint="default" w:ascii="Times New Roman" w:hAnsi="Times New Roman" w:cs="Times New Roman"/>
          <w:sz w:val="24"/>
          <w:szCs w:val="24"/>
          <w:lang w:val="ru-RU"/>
        </w:rPr>
        <w:t>1</w:t>
      </w:r>
      <w:r>
        <w:rPr>
          <w:rFonts w:ascii="Times New Roman" w:hAnsi="Times New Roman" w:cs="Times New Roman"/>
          <w:sz w:val="24"/>
          <w:szCs w:val="24"/>
        </w:rPr>
        <w:t xml:space="preserve"> км: ПП</w:t>
      </w:r>
      <w:r>
        <w:rPr>
          <w:rFonts w:ascii="Times New Roman" w:hAnsi="Times New Roman" w:cs="Times New Roman"/>
          <w:sz w:val="24"/>
          <w:szCs w:val="24"/>
          <w:vertAlign w:val="subscript"/>
        </w:rPr>
        <w:t>1</w:t>
      </w:r>
      <w:r>
        <w:rPr>
          <w:rFonts w:ascii="Times New Roman" w:hAnsi="Times New Roman" w:cs="Times New Roman"/>
          <w:sz w:val="24"/>
          <w:szCs w:val="24"/>
        </w:rPr>
        <w:t xml:space="preserve"> (12 км) – вода, </w:t>
      </w:r>
      <w:r>
        <w:rPr>
          <w:rFonts w:ascii="Times New Roman" w:hAnsi="Times New Roman" w:cs="Times New Roman"/>
          <w:sz w:val="24"/>
          <w:szCs w:val="24"/>
          <w:lang w:val="en-US"/>
        </w:rPr>
        <w:t>к</w:t>
      </w:r>
      <w:r>
        <w:rPr>
          <w:rFonts w:ascii="Times New Roman" w:hAnsi="Times New Roman" w:cs="Times New Roman"/>
          <w:sz w:val="24"/>
          <w:szCs w:val="24"/>
        </w:rPr>
        <w:t>ола, фрукты;</w:t>
      </w:r>
    </w:p>
    <w:p w14:paraId="39FA151B">
      <w:pPr>
        <w:jc w:val="both"/>
        <w:rPr>
          <w:rFonts w:ascii="Times New Roman" w:hAnsi="Times New Roman" w:cs="Times New Roman"/>
          <w:sz w:val="24"/>
          <w:szCs w:val="24"/>
        </w:rPr>
      </w:pPr>
      <w:r>
        <w:rPr>
          <w:rFonts w:ascii="Times New Roman" w:hAnsi="Times New Roman" w:cs="Times New Roman"/>
          <w:sz w:val="24"/>
          <w:szCs w:val="24"/>
        </w:rPr>
        <w:t xml:space="preserve">                 *42 км: ПП</w:t>
      </w:r>
      <w:r>
        <w:rPr>
          <w:rFonts w:ascii="Times New Roman" w:hAnsi="Times New Roman" w:cs="Times New Roman"/>
          <w:sz w:val="24"/>
          <w:szCs w:val="24"/>
          <w:vertAlign w:val="subscript"/>
        </w:rPr>
        <w:t>1</w:t>
      </w:r>
      <w:r>
        <w:rPr>
          <w:rFonts w:ascii="Times New Roman" w:hAnsi="Times New Roman" w:cs="Times New Roman"/>
          <w:sz w:val="24"/>
          <w:szCs w:val="24"/>
        </w:rPr>
        <w:t xml:space="preserve">  (12 км) - вода, </w:t>
      </w:r>
      <w:r>
        <w:rPr>
          <w:rFonts w:ascii="Times New Roman" w:hAnsi="Times New Roman" w:cs="Times New Roman"/>
          <w:sz w:val="24"/>
          <w:szCs w:val="24"/>
          <w:lang w:val="en-US"/>
        </w:rPr>
        <w:t>к</w:t>
      </w:r>
      <w:r>
        <w:rPr>
          <w:rFonts w:ascii="Times New Roman" w:hAnsi="Times New Roman" w:cs="Times New Roman"/>
          <w:sz w:val="24"/>
          <w:szCs w:val="24"/>
        </w:rPr>
        <w:t>ола, фрукты;</w:t>
      </w:r>
    </w:p>
    <w:p w14:paraId="0E2D14FE">
      <w:pPr>
        <w:jc w:val="both"/>
        <w:rPr>
          <w:rFonts w:ascii="Times New Roman" w:hAnsi="Times New Roman" w:cs="Times New Roman"/>
          <w:sz w:val="24"/>
          <w:szCs w:val="24"/>
        </w:rPr>
      </w:pPr>
      <w:r>
        <w:rPr>
          <w:rFonts w:ascii="Times New Roman" w:hAnsi="Times New Roman" w:cs="Times New Roman"/>
          <w:sz w:val="24"/>
          <w:szCs w:val="24"/>
        </w:rPr>
        <w:t xml:space="preserve">                              ПП</w:t>
      </w:r>
      <w:r>
        <w:rPr>
          <w:rFonts w:ascii="Times New Roman" w:hAnsi="Times New Roman" w:cs="Times New Roman"/>
          <w:sz w:val="24"/>
          <w:szCs w:val="24"/>
          <w:vertAlign w:val="subscript"/>
        </w:rPr>
        <w:t>2</w:t>
      </w:r>
      <w:r>
        <w:rPr>
          <w:rFonts w:ascii="Times New Roman" w:hAnsi="Times New Roman" w:cs="Times New Roman"/>
          <w:sz w:val="24"/>
          <w:szCs w:val="24"/>
        </w:rPr>
        <w:t xml:space="preserve"> (</w:t>
      </w:r>
      <w:r>
        <w:rPr>
          <w:rFonts w:hint="default" w:ascii="Times New Roman" w:hAnsi="Times New Roman" w:cs="Times New Roman"/>
          <w:sz w:val="24"/>
          <w:szCs w:val="24"/>
          <w:lang w:val="ru-RU"/>
        </w:rPr>
        <w:t>25</w:t>
      </w:r>
      <w:r>
        <w:rPr>
          <w:rFonts w:ascii="Times New Roman" w:hAnsi="Times New Roman" w:cs="Times New Roman"/>
          <w:sz w:val="24"/>
          <w:szCs w:val="24"/>
        </w:rPr>
        <w:t xml:space="preserve"> км) – вода, </w:t>
      </w:r>
      <w:r>
        <w:rPr>
          <w:rFonts w:ascii="Times New Roman" w:hAnsi="Times New Roman" w:cs="Times New Roman"/>
          <w:sz w:val="24"/>
          <w:szCs w:val="24"/>
          <w:lang w:val="en-US"/>
        </w:rPr>
        <w:t>к</w:t>
      </w:r>
      <w:r>
        <w:rPr>
          <w:rFonts w:ascii="Times New Roman" w:hAnsi="Times New Roman" w:cs="Times New Roman"/>
          <w:sz w:val="24"/>
          <w:szCs w:val="24"/>
        </w:rPr>
        <w:t>ола, фрукты;</w:t>
      </w:r>
    </w:p>
    <w:p w14:paraId="3AB10034">
      <w:pPr>
        <w:jc w:val="both"/>
        <w:rPr>
          <w:rFonts w:ascii="Times New Roman" w:hAnsi="Times New Roman" w:cs="Times New Roman"/>
          <w:sz w:val="24"/>
          <w:szCs w:val="24"/>
        </w:rPr>
      </w:pPr>
      <w:r>
        <w:rPr>
          <w:rFonts w:ascii="Times New Roman" w:hAnsi="Times New Roman" w:cs="Times New Roman"/>
          <w:sz w:val="24"/>
          <w:szCs w:val="24"/>
        </w:rPr>
        <w:t xml:space="preserve">                            </w:t>
      </w:r>
    </w:p>
    <w:p w14:paraId="5517F547">
      <w:pPr>
        <w:jc w:val="center"/>
        <w:rPr>
          <w:rFonts w:ascii="Times New Roman" w:hAnsi="Times New Roman" w:cs="Times New Roman"/>
          <w:b/>
          <w:sz w:val="24"/>
          <w:szCs w:val="24"/>
        </w:rPr>
      </w:pPr>
      <w:r>
        <w:rPr>
          <w:rFonts w:ascii="Times New Roman" w:hAnsi="Times New Roman" w:cs="Times New Roman"/>
          <w:b/>
          <w:sz w:val="24"/>
          <w:szCs w:val="24"/>
        </w:rPr>
        <w:t>7. ТРЕБОВАНИЯ К ЭКИПИРОВКИ И СНАРЯЖЕНИЮ</w:t>
      </w:r>
    </w:p>
    <w:p w14:paraId="4C9A9FAD">
      <w:pPr>
        <w:jc w:val="both"/>
        <w:rPr>
          <w:rFonts w:ascii="Times New Roman" w:hAnsi="Times New Roman" w:cs="Times New Roman"/>
          <w:sz w:val="24"/>
          <w:szCs w:val="24"/>
        </w:rPr>
      </w:pPr>
      <w:r>
        <w:rPr>
          <w:rFonts w:ascii="Times New Roman" w:hAnsi="Times New Roman" w:cs="Times New Roman"/>
          <w:sz w:val="24"/>
          <w:szCs w:val="24"/>
        </w:rPr>
        <w:t xml:space="preserve">           7.1 Организатор оставляет за собой право не допустить участника на дистанцию без должной экипировки:</w:t>
      </w:r>
    </w:p>
    <w:p w14:paraId="7C8FD9D7">
      <w:pPr>
        <w:jc w:val="both"/>
        <w:rPr>
          <w:rFonts w:ascii="Times New Roman" w:hAnsi="Times New Roman" w:cs="Times New Roman"/>
          <w:sz w:val="24"/>
          <w:szCs w:val="24"/>
        </w:rPr>
      </w:pPr>
      <w:r>
        <w:rPr>
          <w:rFonts w:ascii="Times New Roman" w:hAnsi="Times New Roman" w:cs="Times New Roman"/>
          <w:sz w:val="24"/>
          <w:szCs w:val="24"/>
        </w:rPr>
        <w:t>* на 1</w:t>
      </w:r>
      <w:r>
        <w:rPr>
          <w:rFonts w:hint="default" w:ascii="Times New Roman" w:hAnsi="Times New Roman" w:cs="Times New Roman"/>
          <w:sz w:val="24"/>
          <w:szCs w:val="24"/>
          <w:lang w:val="ru-RU"/>
        </w:rPr>
        <w:t>0</w:t>
      </w:r>
      <w:r>
        <w:rPr>
          <w:rFonts w:ascii="Times New Roman" w:hAnsi="Times New Roman" w:cs="Times New Roman"/>
          <w:sz w:val="24"/>
          <w:szCs w:val="24"/>
        </w:rPr>
        <w:t xml:space="preserve"> км – спортивная обувь с протектором, спортивная одежда по погоде, средства связи с номером организатора</w:t>
      </w:r>
      <w:r>
        <w:rPr>
          <w:rFonts w:hint="default" w:ascii="Times New Roman" w:hAnsi="Times New Roman" w:cs="Times New Roman"/>
          <w:sz w:val="24"/>
          <w:szCs w:val="24"/>
          <w:lang w:val="ru-RU"/>
        </w:rPr>
        <w:t xml:space="preserve">, </w:t>
      </w:r>
      <w:r>
        <w:rPr>
          <w:rFonts w:ascii="Times New Roman" w:hAnsi="Times New Roman" w:cs="Times New Roman"/>
          <w:sz w:val="24"/>
          <w:szCs w:val="24"/>
        </w:rPr>
        <w:t>0,5 л воды.</w:t>
      </w:r>
    </w:p>
    <w:p w14:paraId="0753D59F">
      <w:pPr>
        <w:jc w:val="both"/>
        <w:rPr>
          <w:rFonts w:ascii="Times New Roman" w:hAnsi="Times New Roman" w:cs="Times New Roman"/>
          <w:sz w:val="24"/>
          <w:szCs w:val="24"/>
        </w:rPr>
      </w:pPr>
      <w:r>
        <w:rPr>
          <w:rFonts w:ascii="Times New Roman" w:hAnsi="Times New Roman" w:cs="Times New Roman"/>
          <w:sz w:val="24"/>
          <w:szCs w:val="24"/>
        </w:rPr>
        <w:t>* на 2</w:t>
      </w:r>
      <w:r>
        <w:rPr>
          <w:rFonts w:hint="default" w:ascii="Times New Roman" w:hAnsi="Times New Roman" w:cs="Times New Roman"/>
          <w:sz w:val="24"/>
          <w:szCs w:val="24"/>
          <w:lang w:val="ru-RU"/>
        </w:rPr>
        <w:t>1</w:t>
      </w:r>
      <w:r>
        <w:rPr>
          <w:rFonts w:ascii="Times New Roman" w:hAnsi="Times New Roman" w:cs="Times New Roman"/>
          <w:sz w:val="24"/>
          <w:szCs w:val="24"/>
        </w:rPr>
        <w:t xml:space="preserve"> км -  спортивная обувь с протектором, спортивная одежда по погоде, средства связи с номером организатора, 0,5 л воды.</w:t>
      </w:r>
    </w:p>
    <w:p w14:paraId="644AE340">
      <w:pPr>
        <w:jc w:val="both"/>
        <w:rPr>
          <w:rFonts w:ascii="Times New Roman" w:hAnsi="Times New Roman" w:cs="Times New Roman"/>
          <w:sz w:val="24"/>
          <w:szCs w:val="24"/>
        </w:rPr>
      </w:pPr>
      <w:r>
        <w:rPr>
          <w:rFonts w:ascii="Times New Roman" w:hAnsi="Times New Roman" w:cs="Times New Roman"/>
          <w:sz w:val="24"/>
          <w:szCs w:val="24"/>
        </w:rPr>
        <w:t xml:space="preserve">* на 42 км - спортивная обувь с протектором, спортивная одежда по погоде, средства связи с номером организатора, </w:t>
      </w:r>
      <w:r>
        <w:rPr>
          <w:rFonts w:ascii="Times New Roman" w:hAnsi="Times New Roman" w:cs="Times New Roman"/>
          <w:sz w:val="24"/>
          <w:szCs w:val="24"/>
          <w:lang w:val="en-US"/>
        </w:rPr>
        <w:t>1</w:t>
      </w:r>
      <w:r>
        <w:rPr>
          <w:rFonts w:ascii="Times New Roman" w:hAnsi="Times New Roman" w:cs="Times New Roman"/>
          <w:sz w:val="24"/>
          <w:szCs w:val="24"/>
        </w:rPr>
        <w:t xml:space="preserve"> л воды, фонарик, запас еды из </w:t>
      </w:r>
      <w:r>
        <w:rPr>
          <w:rFonts w:ascii="Times New Roman" w:hAnsi="Times New Roman" w:cs="Times New Roman"/>
          <w:sz w:val="24"/>
          <w:szCs w:val="24"/>
          <w:lang w:val="ru-RU"/>
        </w:rPr>
        <w:t>расчёта</w:t>
      </w:r>
      <w:r>
        <w:rPr>
          <w:rFonts w:ascii="Times New Roman" w:hAnsi="Times New Roman" w:cs="Times New Roman"/>
          <w:sz w:val="24"/>
          <w:szCs w:val="24"/>
        </w:rPr>
        <w:t xml:space="preserve"> 500 ккал.</w:t>
      </w:r>
    </w:p>
    <w:p w14:paraId="49FB20C5">
      <w:pPr>
        <w:jc w:val="both"/>
        <w:rPr>
          <w:rFonts w:ascii="Times New Roman" w:hAnsi="Times New Roman" w:cs="Times New Roman"/>
          <w:sz w:val="24"/>
          <w:szCs w:val="24"/>
        </w:rPr>
      </w:pPr>
      <w:r>
        <w:rPr>
          <w:rFonts w:ascii="Times New Roman" w:hAnsi="Times New Roman" w:cs="Times New Roman"/>
          <w:sz w:val="24"/>
          <w:szCs w:val="24"/>
        </w:rPr>
        <w:t xml:space="preserve">          7.2 Обязательным требованием на все дистанции является трек, соответствующей дистанции на любом цифровом устройстве.</w:t>
      </w:r>
    </w:p>
    <w:p w14:paraId="3224F8B2">
      <w:pPr>
        <w:jc w:val="both"/>
        <w:rPr>
          <w:rFonts w:ascii="Times New Roman" w:hAnsi="Times New Roman" w:cs="Times New Roman"/>
          <w:sz w:val="24"/>
          <w:szCs w:val="24"/>
        </w:rPr>
      </w:pPr>
    </w:p>
    <w:p w14:paraId="337E2E39">
      <w:pPr>
        <w:jc w:val="center"/>
        <w:rPr>
          <w:rFonts w:ascii="Times New Roman" w:hAnsi="Times New Roman" w:cs="Times New Roman"/>
          <w:b/>
          <w:sz w:val="24"/>
          <w:szCs w:val="24"/>
        </w:rPr>
      </w:pPr>
      <w:r>
        <w:rPr>
          <w:rFonts w:ascii="Times New Roman" w:hAnsi="Times New Roman" w:cs="Times New Roman"/>
          <w:b/>
          <w:sz w:val="24"/>
          <w:szCs w:val="24"/>
        </w:rPr>
        <w:t>8. СУДЕЙСТВО И ПРОТЕСТЫ</w:t>
      </w:r>
    </w:p>
    <w:p w14:paraId="39692FC9">
      <w:pPr>
        <w:jc w:val="both"/>
        <w:rPr>
          <w:rFonts w:ascii="Times New Roman" w:hAnsi="Times New Roman" w:cs="Times New Roman"/>
          <w:sz w:val="24"/>
          <w:szCs w:val="24"/>
        </w:rPr>
      </w:pPr>
      <w:r>
        <w:rPr>
          <w:rFonts w:ascii="Times New Roman" w:hAnsi="Times New Roman" w:cs="Times New Roman"/>
          <w:sz w:val="24"/>
          <w:szCs w:val="24"/>
        </w:rPr>
        <w:t xml:space="preserve">         8.1. Судейская коллегия назначается организатором спортивного мероприятия. Главный судья Борисенко Александр Сергеевич (+7</w:t>
      </w:r>
      <w:r>
        <w:rPr>
          <w:rFonts w:hint="default" w:ascii="Times New Roman" w:hAnsi="Times New Roman" w:cs="Times New Roman"/>
          <w:sz w:val="24"/>
          <w:szCs w:val="24"/>
          <w:lang w:val="ru-RU"/>
        </w:rPr>
        <w:t xml:space="preserve"> </w:t>
      </w:r>
      <w:r>
        <w:rPr>
          <w:rFonts w:ascii="Times New Roman" w:hAnsi="Times New Roman" w:cs="Times New Roman"/>
          <w:sz w:val="24"/>
          <w:szCs w:val="24"/>
        </w:rPr>
        <w:t>978 739 61 77).</w:t>
      </w:r>
    </w:p>
    <w:p w14:paraId="2FCA8EB8">
      <w:pPr>
        <w:jc w:val="both"/>
        <w:rPr>
          <w:rFonts w:ascii="Times New Roman" w:hAnsi="Times New Roman" w:cs="Times New Roman"/>
          <w:sz w:val="24"/>
          <w:szCs w:val="24"/>
        </w:rPr>
      </w:pPr>
      <w:r>
        <w:rPr>
          <w:rFonts w:ascii="Times New Roman" w:hAnsi="Times New Roman" w:cs="Times New Roman"/>
          <w:sz w:val="24"/>
          <w:szCs w:val="24"/>
        </w:rPr>
        <w:t xml:space="preserve">         8.2. Спорные ситуации. При любой спорной ситуации организаторы руководствуются данным Положением. Если ситуация не описана, то организаторы руководствуются здравым смыслом. Последнее слово всегда </w:t>
      </w:r>
      <w:r>
        <w:rPr>
          <w:rFonts w:ascii="Times New Roman" w:hAnsi="Times New Roman" w:cs="Times New Roman"/>
          <w:sz w:val="24"/>
          <w:szCs w:val="24"/>
          <w:lang w:val="ru-RU"/>
        </w:rPr>
        <w:t>остаётся</w:t>
      </w:r>
      <w:r>
        <w:rPr>
          <w:rFonts w:ascii="Times New Roman" w:hAnsi="Times New Roman" w:cs="Times New Roman"/>
          <w:sz w:val="24"/>
          <w:szCs w:val="24"/>
        </w:rPr>
        <w:t xml:space="preserve"> за главным </w:t>
      </w:r>
      <w:r>
        <w:rPr>
          <w:rFonts w:ascii="Times New Roman" w:hAnsi="Times New Roman" w:cs="Times New Roman"/>
          <w:sz w:val="24"/>
          <w:szCs w:val="24"/>
          <w:lang w:val="ru-RU"/>
        </w:rPr>
        <w:t>судьёй</w:t>
      </w:r>
      <w:r>
        <w:rPr>
          <w:rFonts w:ascii="Times New Roman" w:hAnsi="Times New Roman" w:cs="Times New Roman"/>
          <w:sz w:val="24"/>
          <w:szCs w:val="24"/>
        </w:rPr>
        <w:t>.</w:t>
      </w:r>
    </w:p>
    <w:p w14:paraId="66DB17CA">
      <w:pPr>
        <w:jc w:val="both"/>
        <w:rPr>
          <w:rFonts w:ascii="Times New Roman" w:hAnsi="Times New Roman" w:cs="Times New Roman"/>
          <w:sz w:val="24"/>
          <w:szCs w:val="24"/>
        </w:rPr>
      </w:pPr>
      <w:r>
        <w:rPr>
          <w:rFonts w:ascii="Times New Roman" w:hAnsi="Times New Roman" w:cs="Times New Roman"/>
          <w:sz w:val="24"/>
          <w:szCs w:val="24"/>
        </w:rPr>
        <w:t xml:space="preserve">        8.3 В случае несогласия участника с результатами соревнований или при выявлении участником нарушений правил соревнований, допущенных другими участниками, он вправе подать письменный протест на имя главного судьи соревнований не позднее 30 минут после окончания контрольного времени дистанции.</w:t>
      </w:r>
    </w:p>
    <w:p w14:paraId="5E27BBA5">
      <w:pPr>
        <w:jc w:val="both"/>
        <w:rPr>
          <w:rFonts w:ascii="Times New Roman" w:hAnsi="Times New Roman" w:cs="Times New Roman"/>
          <w:sz w:val="24"/>
          <w:szCs w:val="24"/>
        </w:rPr>
      </w:pPr>
      <w:r>
        <w:rPr>
          <w:rFonts w:ascii="Times New Roman" w:hAnsi="Times New Roman" w:cs="Times New Roman"/>
          <w:sz w:val="24"/>
          <w:szCs w:val="24"/>
        </w:rPr>
        <w:t xml:space="preserve">        8.4  При подаче протеста на участника, участник должен предоставить организаторам запись с треком прохождения дистанции в любом спортивном приложении (например, Strava), в противном случае судейская коллегия при принятии решения будет основываться на аргументах участников подавших протест.</w:t>
      </w:r>
    </w:p>
    <w:p w14:paraId="0419A626">
      <w:pPr>
        <w:jc w:val="both"/>
        <w:rPr>
          <w:rFonts w:ascii="Times New Roman" w:hAnsi="Times New Roman" w:cs="Times New Roman"/>
          <w:sz w:val="24"/>
          <w:szCs w:val="24"/>
        </w:rPr>
      </w:pPr>
      <w:r>
        <w:rPr>
          <w:rFonts w:ascii="Times New Roman" w:hAnsi="Times New Roman" w:cs="Times New Roman"/>
          <w:sz w:val="24"/>
          <w:szCs w:val="24"/>
        </w:rPr>
        <w:t xml:space="preserve">        8.5. Судьи оставляют за собой право дисквалифицировать участника в случае, если:</w:t>
      </w:r>
    </w:p>
    <w:p w14:paraId="1D2437C2">
      <w:pPr>
        <w:jc w:val="both"/>
        <w:rPr>
          <w:rFonts w:ascii="Times New Roman" w:hAnsi="Times New Roman" w:cs="Times New Roman"/>
          <w:sz w:val="24"/>
          <w:szCs w:val="24"/>
        </w:rPr>
      </w:pPr>
      <w:r>
        <w:rPr>
          <w:rFonts w:ascii="Times New Roman" w:hAnsi="Times New Roman" w:cs="Times New Roman"/>
          <w:sz w:val="24"/>
          <w:szCs w:val="24"/>
        </w:rPr>
        <w:t>* участник бежал под зарегистрированным номером другого бегуна;</w:t>
      </w:r>
    </w:p>
    <w:p w14:paraId="54ECB659">
      <w:pPr>
        <w:jc w:val="both"/>
        <w:rPr>
          <w:rFonts w:ascii="Times New Roman" w:hAnsi="Times New Roman" w:cs="Times New Roman"/>
          <w:sz w:val="24"/>
          <w:szCs w:val="24"/>
        </w:rPr>
      </w:pPr>
      <w:r>
        <w:rPr>
          <w:rFonts w:ascii="Times New Roman" w:hAnsi="Times New Roman" w:cs="Times New Roman"/>
          <w:sz w:val="24"/>
          <w:szCs w:val="24"/>
        </w:rPr>
        <w:t>* участник не преодолел дистанции в контрольное время;</w:t>
      </w:r>
    </w:p>
    <w:p w14:paraId="71C5DDD8">
      <w:pPr>
        <w:jc w:val="both"/>
        <w:rPr>
          <w:rFonts w:ascii="Times New Roman" w:hAnsi="Times New Roman" w:cs="Times New Roman"/>
          <w:sz w:val="24"/>
          <w:szCs w:val="24"/>
        </w:rPr>
      </w:pPr>
      <w:r>
        <w:rPr>
          <w:rFonts w:ascii="Times New Roman" w:hAnsi="Times New Roman" w:cs="Times New Roman"/>
          <w:sz w:val="24"/>
          <w:szCs w:val="24"/>
        </w:rPr>
        <w:t>* участник использовал средства передвижения;</w:t>
      </w:r>
    </w:p>
    <w:p w14:paraId="76FA0E69">
      <w:pPr>
        <w:jc w:val="both"/>
        <w:rPr>
          <w:rFonts w:ascii="Times New Roman" w:hAnsi="Times New Roman" w:cs="Times New Roman"/>
          <w:sz w:val="24"/>
          <w:szCs w:val="24"/>
        </w:rPr>
      </w:pPr>
      <w:r>
        <w:rPr>
          <w:rFonts w:ascii="Times New Roman" w:hAnsi="Times New Roman" w:cs="Times New Roman"/>
          <w:sz w:val="24"/>
          <w:szCs w:val="24"/>
        </w:rPr>
        <w:t>* участник начал забег до официального старта;</w:t>
      </w:r>
    </w:p>
    <w:p w14:paraId="5222EA43">
      <w:pPr>
        <w:jc w:val="both"/>
        <w:rPr>
          <w:rFonts w:ascii="Times New Roman" w:hAnsi="Times New Roman" w:cs="Times New Roman"/>
          <w:sz w:val="24"/>
          <w:szCs w:val="24"/>
        </w:rPr>
      </w:pPr>
      <w:r>
        <w:rPr>
          <w:rFonts w:ascii="Times New Roman" w:hAnsi="Times New Roman" w:cs="Times New Roman"/>
          <w:sz w:val="24"/>
          <w:szCs w:val="24"/>
        </w:rPr>
        <w:t>* участник бежал без официального номера;</w:t>
      </w:r>
    </w:p>
    <w:p w14:paraId="300D2C98">
      <w:pPr>
        <w:jc w:val="both"/>
        <w:rPr>
          <w:rFonts w:ascii="Times New Roman" w:hAnsi="Times New Roman" w:cs="Times New Roman"/>
          <w:sz w:val="24"/>
          <w:szCs w:val="24"/>
        </w:rPr>
      </w:pPr>
      <w:r>
        <w:rPr>
          <w:rFonts w:ascii="Times New Roman" w:hAnsi="Times New Roman" w:cs="Times New Roman"/>
          <w:sz w:val="24"/>
          <w:szCs w:val="24"/>
        </w:rPr>
        <w:t>*участник пробежал дистанции не ту, на которую был зарегистрирован или не закончил ее;</w:t>
      </w:r>
    </w:p>
    <w:p w14:paraId="5A1538F8">
      <w:pPr>
        <w:jc w:val="both"/>
        <w:rPr>
          <w:rFonts w:ascii="Times New Roman" w:hAnsi="Times New Roman" w:cs="Times New Roman"/>
          <w:sz w:val="24"/>
          <w:szCs w:val="24"/>
        </w:rPr>
      </w:pPr>
      <w:r>
        <w:rPr>
          <w:rFonts w:ascii="Times New Roman" w:hAnsi="Times New Roman" w:cs="Times New Roman"/>
          <w:sz w:val="24"/>
          <w:szCs w:val="24"/>
        </w:rPr>
        <w:t>* участник нарушил или не выполнил условия данного Положения;</w:t>
      </w:r>
    </w:p>
    <w:p w14:paraId="62945BB7">
      <w:pPr>
        <w:jc w:val="both"/>
        <w:rPr>
          <w:rFonts w:ascii="Times New Roman" w:hAnsi="Times New Roman" w:cs="Times New Roman"/>
          <w:sz w:val="24"/>
          <w:szCs w:val="24"/>
        </w:rPr>
      </w:pPr>
      <w:r>
        <w:rPr>
          <w:rFonts w:ascii="Times New Roman" w:hAnsi="Times New Roman" w:cs="Times New Roman"/>
          <w:sz w:val="24"/>
          <w:szCs w:val="24"/>
        </w:rPr>
        <w:t xml:space="preserve">* участник может иметь пожизненную дисквалификацию в случае оставление на дистанции мусора -  использованных продуктов, тюбиков от гелей, пластиковых бутылок, </w:t>
      </w:r>
      <w:r>
        <w:rPr>
          <w:rFonts w:ascii="Times New Roman" w:hAnsi="Times New Roman" w:cs="Times New Roman"/>
          <w:sz w:val="24"/>
          <w:szCs w:val="24"/>
          <w:lang w:val="ru-RU"/>
        </w:rPr>
        <w:t>обёрточной</w:t>
      </w:r>
      <w:r>
        <w:rPr>
          <w:rFonts w:ascii="Times New Roman" w:hAnsi="Times New Roman" w:cs="Times New Roman"/>
          <w:sz w:val="24"/>
          <w:szCs w:val="24"/>
        </w:rPr>
        <w:t xml:space="preserve"> бумаги  и т.д. Также участник дисквалифицируется пожизненно в случае агрессивных действий по отношению к другим участникам, организаторам, </w:t>
      </w:r>
      <w:r>
        <w:rPr>
          <w:rFonts w:ascii="Times New Roman" w:hAnsi="Times New Roman" w:cs="Times New Roman"/>
          <w:sz w:val="24"/>
          <w:szCs w:val="24"/>
          <w:lang w:val="ru-RU"/>
        </w:rPr>
        <w:t>волонтёрам</w:t>
      </w:r>
      <w:r>
        <w:rPr>
          <w:rFonts w:ascii="Times New Roman" w:hAnsi="Times New Roman" w:cs="Times New Roman"/>
          <w:sz w:val="24"/>
          <w:szCs w:val="24"/>
        </w:rPr>
        <w:t>, судья, местному населению, и представителям государственных структур.</w:t>
      </w:r>
    </w:p>
    <w:p w14:paraId="19A8BB08">
      <w:pPr>
        <w:jc w:val="both"/>
        <w:rPr>
          <w:rFonts w:ascii="Times New Roman" w:hAnsi="Times New Roman" w:cs="Times New Roman"/>
          <w:sz w:val="24"/>
          <w:szCs w:val="24"/>
        </w:rPr>
      </w:pPr>
    </w:p>
    <w:p w14:paraId="54CCFE5C">
      <w:pPr>
        <w:jc w:val="center"/>
        <w:rPr>
          <w:rFonts w:ascii="Times New Roman" w:hAnsi="Times New Roman" w:cs="Times New Roman"/>
          <w:b/>
          <w:sz w:val="24"/>
          <w:szCs w:val="24"/>
        </w:rPr>
      </w:pPr>
      <w:r>
        <w:rPr>
          <w:rFonts w:ascii="Times New Roman" w:hAnsi="Times New Roman" w:cs="Times New Roman"/>
          <w:b/>
          <w:sz w:val="24"/>
          <w:szCs w:val="24"/>
        </w:rPr>
        <w:t xml:space="preserve">9.  ОПРЕДЕЛЕНИЕ ПОБЕДИТЕЛЕЙ И </w:t>
      </w:r>
      <w:r>
        <w:rPr>
          <w:rFonts w:ascii="Times New Roman" w:hAnsi="Times New Roman" w:cs="Times New Roman"/>
          <w:b/>
          <w:sz w:val="24"/>
          <w:szCs w:val="24"/>
          <w:lang w:val="ru-RU"/>
        </w:rPr>
        <w:t>ПРИЗЁРОВ</w:t>
      </w:r>
      <w:r>
        <w:rPr>
          <w:rFonts w:ascii="Times New Roman" w:hAnsi="Times New Roman" w:cs="Times New Roman"/>
          <w:b/>
          <w:sz w:val="24"/>
          <w:szCs w:val="24"/>
        </w:rPr>
        <w:t xml:space="preserve">. </w:t>
      </w:r>
    </w:p>
    <w:p w14:paraId="1FEF7A98">
      <w:pPr>
        <w:jc w:val="center"/>
        <w:rPr>
          <w:rFonts w:ascii="Times New Roman" w:hAnsi="Times New Roman" w:cs="Times New Roman"/>
          <w:b/>
          <w:sz w:val="24"/>
          <w:szCs w:val="24"/>
        </w:rPr>
      </w:pPr>
      <w:r>
        <w:rPr>
          <w:rFonts w:ascii="Times New Roman" w:hAnsi="Times New Roman" w:cs="Times New Roman"/>
          <w:b/>
          <w:sz w:val="24"/>
          <w:szCs w:val="24"/>
        </w:rPr>
        <w:t>НАГРАЖДЕНИЕ</w:t>
      </w:r>
    </w:p>
    <w:p w14:paraId="57D7536A">
      <w:pPr>
        <w:jc w:val="both"/>
        <w:rPr>
          <w:rFonts w:ascii="Times New Roman" w:hAnsi="Times New Roman" w:cs="Times New Roman"/>
          <w:sz w:val="24"/>
          <w:szCs w:val="24"/>
        </w:rPr>
      </w:pPr>
      <w:r>
        <w:rPr>
          <w:rFonts w:ascii="Times New Roman" w:hAnsi="Times New Roman" w:cs="Times New Roman"/>
          <w:sz w:val="24"/>
          <w:szCs w:val="24"/>
        </w:rPr>
        <w:t xml:space="preserve">       9.1. Каждому финишировавшему участнику вручается памятная медаль.</w:t>
      </w:r>
    </w:p>
    <w:p w14:paraId="32E7793F">
      <w:pPr>
        <w:jc w:val="both"/>
        <w:rPr>
          <w:rFonts w:ascii="Times New Roman" w:hAnsi="Times New Roman" w:cs="Times New Roman"/>
          <w:sz w:val="24"/>
          <w:szCs w:val="24"/>
        </w:rPr>
      </w:pPr>
      <w:r>
        <w:rPr>
          <w:rFonts w:ascii="Times New Roman" w:hAnsi="Times New Roman" w:cs="Times New Roman"/>
          <w:sz w:val="24"/>
          <w:szCs w:val="24"/>
        </w:rPr>
        <w:t xml:space="preserve">       9.2 Призовой фонд формируется за </w:t>
      </w:r>
      <w:r>
        <w:rPr>
          <w:rFonts w:ascii="Times New Roman" w:hAnsi="Times New Roman" w:cs="Times New Roman"/>
          <w:sz w:val="24"/>
          <w:szCs w:val="24"/>
          <w:lang w:val="ru-RU"/>
        </w:rPr>
        <w:t>счёт</w:t>
      </w:r>
      <w:r>
        <w:rPr>
          <w:rFonts w:ascii="Times New Roman" w:hAnsi="Times New Roman" w:cs="Times New Roman"/>
          <w:sz w:val="24"/>
          <w:szCs w:val="24"/>
        </w:rPr>
        <w:t xml:space="preserve"> </w:t>
      </w:r>
      <w:r>
        <w:rPr>
          <w:rFonts w:ascii="Times New Roman" w:hAnsi="Times New Roman" w:cs="Times New Roman"/>
          <w:sz w:val="24"/>
          <w:szCs w:val="24"/>
          <w:lang w:val="ru-RU"/>
        </w:rPr>
        <w:t>партнёров</w:t>
      </w:r>
      <w:r>
        <w:rPr>
          <w:rFonts w:hint="default" w:ascii="Times New Roman" w:hAnsi="Times New Roman" w:cs="Times New Roman"/>
          <w:sz w:val="24"/>
          <w:szCs w:val="24"/>
          <w:lang w:val="ru-RU"/>
        </w:rPr>
        <w:t xml:space="preserve"> </w:t>
      </w:r>
      <w:r>
        <w:rPr>
          <w:rFonts w:ascii="Times New Roman" w:hAnsi="Times New Roman" w:cs="Times New Roman"/>
          <w:sz w:val="24"/>
          <w:szCs w:val="24"/>
          <w:lang w:val="ru-RU"/>
        </w:rPr>
        <w:t>-</w:t>
      </w:r>
      <w:r>
        <w:rPr>
          <w:rFonts w:hint="default" w:ascii="Times New Roman" w:hAnsi="Times New Roman" w:cs="Times New Roman"/>
          <w:sz w:val="24"/>
          <w:szCs w:val="24"/>
          <w:lang w:val="ru-RU"/>
        </w:rPr>
        <w:t xml:space="preserve"> </w:t>
      </w:r>
      <w:r>
        <w:rPr>
          <w:rFonts w:ascii="Times New Roman" w:hAnsi="Times New Roman" w:cs="Times New Roman"/>
          <w:sz w:val="24"/>
          <w:szCs w:val="24"/>
          <w:lang w:val="ru-RU"/>
        </w:rPr>
        <w:t>спонсоров</w:t>
      </w:r>
      <w:r>
        <w:rPr>
          <w:rFonts w:ascii="Times New Roman" w:hAnsi="Times New Roman" w:cs="Times New Roman"/>
          <w:sz w:val="24"/>
          <w:szCs w:val="24"/>
        </w:rPr>
        <w:t xml:space="preserve"> и организаторов соревнований. На всех дистанциях (кроме дистанций детских забегов) награждаются участники, занявшие 1, 2 и 3 места. Награждение проводится в двух  группах отдельно (мужской и женский </w:t>
      </w:r>
      <w:r>
        <w:rPr>
          <w:rFonts w:ascii="Times New Roman" w:hAnsi="Times New Roman" w:cs="Times New Roman"/>
          <w:sz w:val="24"/>
          <w:szCs w:val="24"/>
          <w:lang w:val="ru-RU"/>
        </w:rPr>
        <w:t>зачёты</w:t>
      </w:r>
      <w:r>
        <w:rPr>
          <w:rFonts w:ascii="Times New Roman" w:hAnsi="Times New Roman" w:cs="Times New Roman"/>
          <w:sz w:val="24"/>
          <w:szCs w:val="24"/>
        </w:rPr>
        <w:t>):</w:t>
      </w:r>
    </w:p>
    <w:p w14:paraId="07C3E953">
      <w:pPr>
        <w:jc w:val="both"/>
        <w:rPr>
          <w:rFonts w:ascii="Times New Roman" w:hAnsi="Times New Roman" w:cs="Times New Roman"/>
          <w:sz w:val="24"/>
          <w:szCs w:val="24"/>
        </w:rPr>
      </w:pPr>
      <w:r>
        <w:rPr>
          <w:rFonts w:ascii="Times New Roman" w:hAnsi="Times New Roman" w:cs="Times New Roman"/>
          <w:sz w:val="24"/>
          <w:szCs w:val="24"/>
        </w:rPr>
        <w:t xml:space="preserve">         9.3  Определение победителей и </w:t>
      </w:r>
      <w:r>
        <w:rPr>
          <w:rFonts w:ascii="Times New Roman" w:hAnsi="Times New Roman" w:cs="Times New Roman"/>
          <w:sz w:val="24"/>
          <w:szCs w:val="24"/>
          <w:lang w:val="ru-RU"/>
        </w:rPr>
        <w:t>призёров</w:t>
      </w:r>
      <w:r>
        <w:rPr>
          <w:rFonts w:ascii="Times New Roman" w:hAnsi="Times New Roman" w:cs="Times New Roman"/>
          <w:sz w:val="24"/>
          <w:szCs w:val="24"/>
        </w:rPr>
        <w:t xml:space="preserve"> в каждой группе происходит по факту прихода на финиш и полученным данным от судей. Финальный протокол формируется по времени прохождения дистанции.</w:t>
      </w:r>
    </w:p>
    <w:p w14:paraId="7D544C00">
      <w:pPr>
        <w:jc w:val="both"/>
        <w:rPr>
          <w:rFonts w:ascii="Times New Roman" w:hAnsi="Times New Roman" w:cs="Times New Roman"/>
          <w:sz w:val="24"/>
          <w:szCs w:val="24"/>
        </w:rPr>
      </w:pPr>
      <w:r>
        <w:rPr>
          <w:rFonts w:ascii="Times New Roman" w:hAnsi="Times New Roman" w:cs="Times New Roman"/>
          <w:sz w:val="24"/>
          <w:szCs w:val="24"/>
        </w:rPr>
        <w:t xml:space="preserve">         9.4 Победитель определяется по минимальному времени прохождения дистанции. </w:t>
      </w:r>
    </w:p>
    <w:p w14:paraId="0F74938D">
      <w:pPr>
        <w:jc w:val="both"/>
        <w:rPr>
          <w:rFonts w:ascii="Times New Roman" w:hAnsi="Times New Roman" w:cs="Times New Roman"/>
          <w:sz w:val="24"/>
          <w:szCs w:val="24"/>
        </w:rPr>
      </w:pPr>
      <w:r>
        <w:rPr>
          <w:rFonts w:ascii="Times New Roman" w:hAnsi="Times New Roman" w:cs="Times New Roman"/>
          <w:sz w:val="24"/>
          <w:szCs w:val="24"/>
        </w:rPr>
        <w:t xml:space="preserve">         9.5 Победители и </w:t>
      </w:r>
      <w:r>
        <w:rPr>
          <w:rFonts w:ascii="Times New Roman" w:hAnsi="Times New Roman" w:cs="Times New Roman"/>
          <w:sz w:val="24"/>
          <w:szCs w:val="24"/>
          <w:lang w:val="ru-RU"/>
        </w:rPr>
        <w:t>призёры</w:t>
      </w:r>
      <w:r>
        <w:rPr>
          <w:rFonts w:ascii="Times New Roman" w:hAnsi="Times New Roman" w:cs="Times New Roman"/>
          <w:sz w:val="24"/>
          <w:szCs w:val="24"/>
        </w:rPr>
        <w:t xml:space="preserve"> получают медали, памятные призы  от </w:t>
      </w:r>
      <w:r>
        <w:rPr>
          <w:rFonts w:ascii="Times New Roman" w:hAnsi="Times New Roman" w:cs="Times New Roman"/>
          <w:sz w:val="24"/>
          <w:szCs w:val="24"/>
          <w:lang w:val="ru-RU"/>
        </w:rPr>
        <w:t>партнёров</w:t>
      </w:r>
      <w:r>
        <w:rPr>
          <w:rFonts w:ascii="Times New Roman" w:hAnsi="Times New Roman" w:cs="Times New Roman"/>
          <w:sz w:val="24"/>
          <w:szCs w:val="24"/>
        </w:rPr>
        <w:t xml:space="preserve"> спонсоров и от организатора.</w:t>
      </w:r>
    </w:p>
    <w:p w14:paraId="685B78F8">
      <w:pPr>
        <w:jc w:val="both"/>
        <w:rPr>
          <w:rFonts w:ascii="Times New Roman" w:hAnsi="Times New Roman" w:cs="Times New Roman"/>
          <w:sz w:val="24"/>
          <w:szCs w:val="24"/>
        </w:rPr>
      </w:pPr>
      <w:r>
        <w:rPr>
          <w:rFonts w:ascii="Times New Roman" w:hAnsi="Times New Roman" w:cs="Times New Roman"/>
          <w:sz w:val="24"/>
          <w:szCs w:val="24"/>
        </w:rPr>
        <w:t xml:space="preserve">         9.6 Организатор в течение двух рабочих дней формирует и публикует итоговые протоколы соревнований.</w:t>
      </w:r>
    </w:p>
    <w:p w14:paraId="6ABD917A">
      <w:pPr>
        <w:jc w:val="both"/>
        <w:rPr>
          <w:rFonts w:ascii="Times New Roman" w:hAnsi="Times New Roman" w:cs="Times New Roman"/>
          <w:sz w:val="24"/>
          <w:szCs w:val="24"/>
        </w:rPr>
      </w:pPr>
      <w:r>
        <w:rPr>
          <w:rFonts w:ascii="Times New Roman" w:hAnsi="Times New Roman" w:cs="Times New Roman"/>
          <w:sz w:val="24"/>
          <w:szCs w:val="24"/>
        </w:rPr>
        <w:t xml:space="preserve">         9.7 В случае не согласия или возникновения ошибки в итоговых протоколах, каждый участник может известить организатора о желании внести корректировку. Главный судья принимает решение на основании поданного заявления и сообщает результат участнику.</w:t>
      </w:r>
    </w:p>
    <w:p w14:paraId="078CE0BD">
      <w:pPr>
        <w:jc w:val="both"/>
        <w:rPr>
          <w:rFonts w:ascii="Times New Roman" w:hAnsi="Times New Roman" w:cs="Times New Roman"/>
          <w:sz w:val="24"/>
          <w:szCs w:val="24"/>
        </w:rPr>
      </w:pPr>
      <w:r>
        <w:rPr>
          <w:rFonts w:ascii="Times New Roman" w:hAnsi="Times New Roman" w:cs="Times New Roman"/>
          <w:sz w:val="24"/>
          <w:szCs w:val="24"/>
        </w:rPr>
        <w:t xml:space="preserve">        9.8 Организатор не гарантирует получение личного результата каждым участником в следующих случаях:</w:t>
      </w:r>
    </w:p>
    <w:p w14:paraId="31999EEB">
      <w:pPr>
        <w:jc w:val="both"/>
        <w:rPr>
          <w:rFonts w:ascii="Times New Roman" w:hAnsi="Times New Roman" w:cs="Times New Roman"/>
          <w:sz w:val="24"/>
          <w:szCs w:val="24"/>
        </w:rPr>
      </w:pPr>
      <w:r>
        <w:rPr>
          <w:rFonts w:ascii="Times New Roman" w:hAnsi="Times New Roman" w:cs="Times New Roman"/>
          <w:sz w:val="24"/>
          <w:szCs w:val="24"/>
        </w:rPr>
        <w:t>* утраты номера;</w:t>
      </w:r>
    </w:p>
    <w:p w14:paraId="7D6580FB">
      <w:pPr>
        <w:jc w:val="both"/>
        <w:rPr>
          <w:rFonts w:ascii="Times New Roman" w:hAnsi="Times New Roman" w:cs="Times New Roman"/>
          <w:sz w:val="24"/>
          <w:szCs w:val="24"/>
        </w:rPr>
      </w:pPr>
      <w:r>
        <w:rPr>
          <w:rFonts w:ascii="Times New Roman" w:hAnsi="Times New Roman" w:cs="Times New Roman"/>
          <w:sz w:val="24"/>
          <w:szCs w:val="24"/>
        </w:rPr>
        <w:t xml:space="preserve">* участник прикрепил номер так, что его не видно и не </w:t>
      </w:r>
      <w:r>
        <w:rPr>
          <w:rFonts w:ascii="Times New Roman" w:hAnsi="Times New Roman" w:cs="Times New Roman"/>
          <w:sz w:val="24"/>
          <w:szCs w:val="24"/>
          <w:lang w:val="ru-RU"/>
        </w:rPr>
        <w:t>подошёл</w:t>
      </w:r>
      <w:r>
        <w:rPr>
          <w:rFonts w:ascii="Times New Roman" w:hAnsi="Times New Roman" w:cs="Times New Roman"/>
          <w:sz w:val="24"/>
          <w:szCs w:val="24"/>
        </w:rPr>
        <w:t xml:space="preserve"> к судье после финиша для сверки;</w:t>
      </w:r>
    </w:p>
    <w:p w14:paraId="1A66A8EF">
      <w:pPr>
        <w:jc w:val="both"/>
        <w:rPr>
          <w:rFonts w:ascii="Times New Roman" w:hAnsi="Times New Roman" w:cs="Times New Roman"/>
          <w:sz w:val="24"/>
          <w:szCs w:val="24"/>
        </w:rPr>
      </w:pPr>
      <w:r>
        <w:rPr>
          <w:rFonts w:ascii="Times New Roman" w:hAnsi="Times New Roman" w:cs="Times New Roman"/>
          <w:sz w:val="24"/>
          <w:szCs w:val="24"/>
        </w:rPr>
        <w:t xml:space="preserve">       9.9  Участник, на усмотрение главного судьи, может получить дисквалификацию за:</w:t>
      </w:r>
    </w:p>
    <w:p w14:paraId="10DDE323">
      <w:pPr>
        <w:jc w:val="both"/>
        <w:rPr>
          <w:rFonts w:ascii="Times New Roman" w:hAnsi="Times New Roman" w:cs="Times New Roman"/>
          <w:sz w:val="24"/>
          <w:szCs w:val="24"/>
        </w:rPr>
      </w:pPr>
      <w:r>
        <w:rPr>
          <w:rFonts w:ascii="Times New Roman" w:hAnsi="Times New Roman" w:cs="Times New Roman"/>
          <w:sz w:val="24"/>
          <w:szCs w:val="24"/>
        </w:rPr>
        <w:t>* за движение в обратном направлении;</w:t>
      </w:r>
    </w:p>
    <w:p w14:paraId="7EFCEEA6">
      <w:pPr>
        <w:jc w:val="both"/>
        <w:rPr>
          <w:rFonts w:ascii="Times New Roman" w:hAnsi="Times New Roman" w:cs="Times New Roman"/>
          <w:sz w:val="24"/>
          <w:szCs w:val="24"/>
        </w:rPr>
      </w:pPr>
      <w:r>
        <w:rPr>
          <w:rFonts w:ascii="Times New Roman" w:hAnsi="Times New Roman" w:cs="Times New Roman"/>
          <w:sz w:val="24"/>
          <w:szCs w:val="24"/>
        </w:rPr>
        <w:t>* за невыполнение правил и условий забега;</w:t>
      </w:r>
    </w:p>
    <w:p w14:paraId="55D6D2F5">
      <w:pPr>
        <w:jc w:val="both"/>
        <w:rPr>
          <w:rFonts w:ascii="Times New Roman" w:hAnsi="Times New Roman" w:cs="Times New Roman"/>
          <w:sz w:val="24"/>
          <w:szCs w:val="24"/>
        </w:rPr>
      </w:pPr>
      <w:r>
        <w:rPr>
          <w:rFonts w:ascii="Times New Roman" w:hAnsi="Times New Roman" w:cs="Times New Roman"/>
          <w:sz w:val="24"/>
          <w:szCs w:val="24"/>
        </w:rPr>
        <w:t>*за не выполнения требований главного судьи.</w:t>
      </w:r>
    </w:p>
    <w:p w14:paraId="126FE52A">
      <w:pPr>
        <w:jc w:val="both"/>
        <w:rPr>
          <w:rFonts w:ascii="Times New Roman" w:hAnsi="Times New Roman" w:cs="Times New Roman"/>
          <w:sz w:val="24"/>
          <w:szCs w:val="24"/>
        </w:rPr>
      </w:pPr>
      <w:r>
        <w:rPr>
          <w:rFonts w:ascii="Times New Roman" w:hAnsi="Times New Roman" w:cs="Times New Roman"/>
          <w:sz w:val="24"/>
          <w:szCs w:val="24"/>
        </w:rPr>
        <w:t xml:space="preserve">       9.10 Награждение. Все участники спортивного мероприятия на финише получают памятную медаль финишера</w:t>
      </w:r>
      <w:r>
        <w:rPr>
          <w:rFonts w:hint="default" w:ascii="Times New Roman" w:hAnsi="Times New Roman" w:cs="Times New Roman"/>
          <w:sz w:val="24"/>
          <w:szCs w:val="24"/>
          <w:lang w:val="ru-RU"/>
        </w:rPr>
        <w:t xml:space="preserve"> </w:t>
      </w:r>
      <w:r>
        <w:rPr>
          <w:rFonts w:ascii="Times New Roman" w:hAnsi="Times New Roman" w:cs="Times New Roman"/>
          <w:sz w:val="24"/>
          <w:szCs w:val="24"/>
        </w:rPr>
        <w:t>-</w:t>
      </w:r>
      <w:r>
        <w:rPr>
          <w:rFonts w:hint="default" w:ascii="Times New Roman" w:hAnsi="Times New Roman" w:cs="Times New Roman"/>
          <w:sz w:val="24"/>
          <w:szCs w:val="24"/>
          <w:lang w:val="ru-RU"/>
        </w:rPr>
        <w:t xml:space="preserve"> </w:t>
      </w:r>
      <w:r>
        <w:rPr>
          <w:rFonts w:ascii="Times New Roman" w:hAnsi="Times New Roman" w:cs="Times New Roman"/>
          <w:sz w:val="24"/>
          <w:szCs w:val="24"/>
        </w:rPr>
        <w:t xml:space="preserve">участника, воду (чай), фрукты (по сезону), подарки и угощения от </w:t>
      </w:r>
      <w:r>
        <w:rPr>
          <w:rFonts w:ascii="Times New Roman" w:hAnsi="Times New Roman" w:cs="Times New Roman"/>
          <w:sz w:val="24"/>
          <w:szCs w:val="24"/>
          <w:lang w:val="ru-RU"/>
        </w:rPr>
        <w:t>партнёров</w:t>
      </w:r>
      <w:r>
        <w:rPr>
          <w:rFonts w:ascii="Times New Roman" w:hAnsi="Times New Roman" w:cs="Times New Roman"/>
          <w:sz w:val="24"/>
          <w:szCs w:val="24"/>
        </w:rPr>
        <w:t xml:space="preserve"> – спонсоров.</w:t>
      </w:r>
    </w:p>
    <w:p w14:paraId="4BDFEDBD">
      <w:pPr>
        <w:jc w:val="center"/>
        <w:rPr>
          <w:rFonts w:ascii="Times New Roman" w:hAnsi="Times New Roman" w:cs="Times New Roman"/>
          <w:b/>
          <w:sz w:val="24"/>
          <w:szCs w:val="24"/>
        </w:rPr>
      </w:pPr>
    </w:p>
    <w:p w14:paraId="60AD6B19">
      <w:pPr>
        <w:jc w:val="center"/>
        <w:rPr>
          <w:rFonts w:ascii="Times New Roman" w:hAnsi="Times New Roman" w:cs="Times New Roman"/>
          <w:b/>
          <w:sz w:val="24"/>
          <w:szCs w:val="24"/>
        </w:rPr>
      </w:pPr>
      <w:r>
        <w:rPr>
          <w:rFonts w:ascii="Times New Roman" w:hAnsi="Times New Roman" w:cs="Times New Roman"/>
          <w:b/>
          <w:sz w:val="24"/>
          <w:szCs w:val="24"/>
        </w:rPr>
        <w:t>10. ПОРЯДОК ОБЕСПЕЧЕНИЕ БЕЗОПАСНОСТИ УЧАСТНИКОВ И ЗРИТЕЛЕЙ</w:t>
      </w:r>
    </w:p>
    <w:p w14:paraId="6F4D91DD">
      <w:pPr>
        <w:jc w:val="both"/>
        <w:rPr>
          <w:rFonts w:ascii="Times New Roman" w:hAnsi="Times New Roman" w:cs="Times New Roman"/>
          <w:sz w:val="24"/>
          <w:szCs w:val="24"/>
        </w:rPr>
      </w:pPr>
      <w:r>
        <w:rPr>
          <w:rFonts w:ascii="Times New Roman" w:hAnsi="Times New Roman" w:cs="Times New Roman"/>
          <w:sz w:val="24"/>
          <w:szCs w:val="24"/>
        </w:rPr>
        <w:t xml:space="preserve">       10.1 Обеспечение безопасности участников и зрителей осуществляется согласно требований правил обеспечения безопасности, при проведении спортивных мероприятий </w:t>
      </w:r>
      <w:r>
        <w:rPr>
          <w:rFonts w:ascii="Times New Roman" w:hAnsi="Times New Roman" w:cs="Times New Roman"/>
          <w:sz w:val="24"/>
          <w:szCs w:val="24"/>
          <w:lang w:val="ru-RU"/>
        </w:rPr>
        <w:t>утверждённые</w:t>
      </w:r>
      <w:r>
        <w:rPr>
          <w:rFonts w:ascii="Times New Roman" w:hAnsi="Times New Roman" w:cs="Times New Roman"/>
          <w:sz w:val="24"/>
          <w:szCs w:val="24"/>
        </w:rPr>
        <w:t xml:space="preserve"> постановлением Правительства РФ от 18.04.2014 года № 353. Организатор уведомляет необходимые структуры ГИБДД и УВД о проведении массового мероприятия, обеспечивает не менее двух автомобилей для оказания помощи. Привлекает </w:t>
      </w:r>
      <w:r>
        <w:rPr>
          <w:rFonts w:ascii="Times New Roman" w:hAnsi="Times New Roman" w:cs="Times New Roman"/>
          <w:sz w:val="24"/>
          <w:szCs w:val="24"/>
          <w:lang w:val="ru-RU"/>
        </w:rPr>
        <w:t>волонтёров</w:t>
      </w:r>
      <w:r>
        <w:rPr>
          <w:rFonts w:ascii="Times New Roman" w:hAnsi="Times New Roman" w:cs="Times New Roman"/>
          <w:sz w:val="24"/>
          <w:szCs w:val="24"/>
        </w:rPr>
        <w:t xml:space="preserve"> для размещения их на дистанции, устанавливает пункты питания и отдыха участников. </w:t>
      </w:r>
    </w:p>
    <w:p w14:paraId="4F8EDCD5">
      <w:pPr>
        <w:jc w:val="both"/>
        <w:rPr>
          <w:rFonts w:ascii="Times New Roman" w:hAnsi="Times New Roman" w:cs="Times New Roman"/>
          <w:sz w:val="24"/>
          <w:szCs w:val="24"/>
        </w:rPr>
      </w:pPr>
      <w:r>
        <w:rPr>
          <w:rFonts w:ascii="Times New Roman" w:hAnsi="Times New Roman" w:cs="Times New Roman"/>
          <w:sz w:val="24"/>
          <w:szCs w:val="24"/>
        </w:rPr>
        <w:t xml:space="preserve">        10.2 Зрители размещаются в финишном городке, в соответствии в правилами, нахождения в зоне финиша. </w:t>
      </w:r>
    </w:p>
    <w:p w14:paraId="2976BC29">
      <w:pPr>
        <w:jc w:val="both"/>
        <w:rPr>
          <w:rFonts w:ascii="Times New Roman" w:hAnsi="Times New Roman" w:cs="Times New Roman"/>
          <w:sz w:val="24"/>
          <w:szCs w:val="24"/>
        </w:rPr>
      </w:pPr>
      <w:r>
        <w:rPr>
          <w:rFonts w:ascii="Times New Roman" w:hAnsi="Times New Roman" w:cs="Times New Roman"/>
          <w:sz w:val="24"/>
          <w:szCs w:val="24"/>
        </w:rPr>
        <w:t xml:space="preserve">         10.3 Организатор не </w:t>
      </w:r>
      <w:r>
        <w:rPr>
          <w:rFonts w:ascii="Times New Roman" w:hAnsi="Times New Roman" w:cs="Times New Roman"/>
          <w:sz w:val="24"/>
          <w:szCs w:val="24"/>
          <w:lang w:val="ru-RU"/>
        </w:rPr>
        <w:t>несёт</w:t>
      </w:r>
      <w:r>
        <w:rPr>
          <w:rFonts w:ascii="Times New Roman" w:hAnsi="Times New Roman" w:cs="Times New Roman"/>
          <w:sz w:val="24"/>
          <w:szCs w:val="24"/>
        </w:rPr>
        <w:t xml:space="preserve"> ответственности за здоровье участников, зрителей, </w:t>
      </w:r>
      <w:r>
        <w:rPr>
          <w:rFonts w:ascii="Times New Roman" w:hAnsi="Times New Roman" w:cs="Times New Roman"/>
          <w:sz w:val="24"/>
          <w:szCs w:val="24"/>
          <w:lang w:val="ru-RU"/>
        </w:rPr>
        <w:t>волонтёров</w:t>
      </w:r>
      <w:r>
        <w:rPr>
          <w:rFonts w:ascii="Times New Roman" w:hAnsi="Times New Roman" w:cs="Times New Roman"/>
          <w:sz w:val="24"/>
          <w:szCs w:val="24"/>
        </w:rPr>
        <w:t xml:space="preserve">. Также организатор не </w:t>
      </w:r>
      <w:r>
        <w:rPr>
          <w:rFonts w:ascii="Times New Roman" w:hAnsi="Times New Roman" w:cs="Times New Roman"/>
          <w:sz w:val="24"/>
          <w:szCs w:val="24"/>
          <w:lang w:val="ru-RU"/>
        </w:rPr>
        <w:t>несёт</w:t>
      </w:r>
      <w:r>
        <w:rPr>
          <w:rFonts w:ascii="Times New Roman" w:hAnsi="Times New Roman" w:cs="Times New Roman"/>
          <w:sz w:val="24"/>
          <w:szCs w:val="24"/>
        </w:rPr>
        <w:t xml:space="preserve"> ответственности за  вред, полученный участниками о время следования от мест проживания до места старта.</w:t>
      </w:r>
    </w:p>
    <w:p w14:paraId="7ADE7279">
      <w:pPr>
        <w:jc w:val="both"/>
        <w:rPr>
          <w:rFonts w:ascii="Times New Roman" w:hAnsi="Times New Roman" w:cs="Times New Roman"/>
          <w:sz w:val="24"/>
          <w:szCs w:val="24"/>
        </w:rPr>
      </w:pPr>
      <w:r>
        <w:rPr>
          <w:rFonts w:ascii="Times New Roman" w:hAnsi="Times New Roman" w:cs="Times New Roman"/>
          <w:sz w:val="24"/>
          <w:szCs w:val="24"/>
        </w:rPr>
        <w:t xml:space="preserve">        10.4 Все участники на регистрации подписывают документ об отсутствии каких либо противопоказаний для участия в выбранной дистанции. Судья вправе не допустить на старт участника на </w:t>
      </w:r>
      <w:r>
        <w:rPr>
          <w:rFonts w:ascii="Times New Roman" w:hAnsi="Times New Roman" w:cs="Times New Roman"/>
          <w:sz w:val="24"/>
          <w:szCs w:val="24"/>
          <w:lang w:val="ru-RU"/>
        </w:rPr>
        <w:t>своё</w:t>
      </w:r>
      <w:r>
        <w:rPr>
          <w:rFonts w:ascii="Times New Roman" w:hAnsi="Times New Roman" w:cs="Times New Roman"/>
          <w:sz w:val="24"/>
          <w:szCs w:val="24"/>
        </w:rPr>
        <w:t xml:space="preserve"> усмотрение в случае не адекватного поведения участника.</w:t>
      </w:r>
    </w:p>
    <w:p w14:paraId="79790CC5">
      <w:pPr>
        <w:jc w:val="both"/>
        <w:rPr>
          <w:rFonts w:ascii="Times New Roman" w:hAnsi="Times New Roman" w:cs="Times New Roman"/>
          <w:sz w:val="24"/>
          <w:szCs w:val="24"/>
        </w:rPr>
      </w:pPr>
    </w:p>
    <w:p w14:paraId="6F544F73">
      <w:pPr>
        <w:jc w:val="center"/>
        <w:rPr>
          <w:rFonts w:ascii="Times New Roman" w:hAnsi="Times New Roman" w:cs="Times New Roman"/>
          <w:b/>
          <w:sz w:val="24"/>
          <w:szCs w:val="24"/>
        </w:rPr>
      </w:pPr>
      <w:r>
        <w:rPr>
          <w:rFonts w:ascii="Times New Roman" w:hAnsi="Times New Roman" w:cs="Times New Roman"/>
          <w:b/>
          <w:sz w:val="24"/>
          <w:szCs w:val="24"/>
        </w:rPr>
        <w:t>11. ИНФОРМАЦИОННЫЕ ИСТОЧНИКИ</w:t>
      </w:r>
    </w:p>
    <w:p w14:paraId="3C05407F">
      <w:pPr>
        <w:jc w:val="both"/>
        <w:rPr>
          <w:rFonts w:ascii="Times New Roman" w:hAnsi="Times New Roman" w:cs="Times New Roman"/>
          <w:sz w:val="24"/>
          <w:szCs w:val="24"/>
        </w:rPr>
      </w:pPr>
      <w:r>
        <w:rPr>
          <w:rFonts w:ascii="Times New Roman" w:hAnsi="Times New Roman" w:cs="Times New Roman"/>
          <w:sz w:val="24"/>
          <w:szCs w:val="24"/>
        </w:rPr>
        <w:t xml:space="preserve">         11.1  Подробная информация о мероприятии размещена в социальной сети   на странице в ВК и телеграмм.</w:t>
      </w:r>
    </w:p>
    <w:p w14:paraId="59EDEE8F">
      <w:pPr>
        <w:jc w:val="both"/>
        <w:rPr>
          <w:rFonts w:ascii="Times New Roman" w:hAnsi="Times New Roman" w:cs="Times New Roman"/>
          <w:sz w:val="24"/>
          <w:szCs w:val="24"/>
        </w:rPr>
      </w:pPr>
      <w:r>
        <w:rPr>
          <w:rFonts w:ascii="Times New Roman" w:hAnsi="Times New Roman" w:cs="Times New Roman"/>
          <w:sz w:val="24"/>
          <w:szCs w:val="24"/>
        </w:rPr>
        <w:t xml:space="preserve">         11.2  За информацию на других информационных ресурсах, Организатор ответственности не </w:t>
      </w:r>
      <w:r>
        <w:rPr>
          <w:rFonts w:ascii="Times New Roman" w:hAnsi="Times New Roman" w:cs="Times New Roman"/>
          <w:sz w:val="24"/>
          <w:szCs w:val="24"/>
          <w:lang w:val="ru-RU"/>
        </w:rPr>
        <w:t>несёт</w:t>
      </w:r>
      <w:r>
        <w:rPr>
          <w:rFonts w:ascii="Times New Roman" w:hAnsi="Times New Roman" w:cs="Times New Roman"/>
          <w:sz w:val="24"/>
          <w:szCs w:val="24"/>
        </w:rPr>
        <w:t>.</w:t>
      </w:r>
    </w:p>
    <w:p w14:paraId="6D147882">
      <w:pPr>
        <w:jc w:val="center"/>
        <w:rPr>
          <w:rFonts w:ascii="Times New Roman" w:hAnsi="Times New Roman" w:cs="Times New Roman"/>
        </w:rPr>
      </w:pPr>
    </w:p>
    <w:p w14:paraId="7B9FE146">
      <w:pPr>
        <w:jc w:val="center"/>
        <w:rPr>
          <w:rFonts w:ascii="Times New Roman" w:hAnsi="Times New Roman" w:cs="Times New Roman"/>
        </w:rPr>
      </w:pPr>
    </w:p>
    <w:p w14:paraId="199196A0">
      <w:pPr>
        <w:jc w:val="center"/>
        <w:rPr>
          <w:rFonts w:ascii="Times New Roman" w:hAnsi="Times New Roman" w:cs="Times New Roman"/>
        </w:rPr>
      </w:pPr>
    </w:p>
    <w:p w14:paraId="3D4197BF">
      <w:pPr>
        <w:jc w:val="center"/>
        <w:rPr>
          <w:rFonts w:ascii="Times New Roman" w:hAnsi="Times New Roman" w:cs="Times New Roman"/>
        </w:rPr>
      </w:pPr>
    </w:p>
    <w:p w14:paraId="4DC98F4F">
      <w:pPr>
        <w:jc w:val="center"/>
        <w:rPr>
          <w:rFonts w:ascii="Times New Roman" w:hAnsi="Times New Roman" w:cs="Times New Roman"/>
        </w:rPr>
      </w:pPr>
    </w:p>
    <w:p w14:paraId="3BAC2566">
      <w:pPr>
        <w:jc w:val="center"/>
        <w:rPr>
          <w:rFonts w:ascii="Times New Roman" w:hAnsi="Times New Roman" w:cs="Times New Roman"/>
        </w:rPr>
      </w:pPr>
    </w:p>
    <w:p w14:paraId="614AA6FF">
      <w:pPr>
        <w:jc w:val="center"/>
        <w:rPr>
          <w:rFonts w:ascii="Times New Roman" w:hAnsi="Times New Roman" w:cs="Times New Roman"/>
        </w:rPr>
      </w:pPr>
    </w:p>
    <w:p w14:paraId="7062CAD7">
      <w:pPr>
        <w:jc w:val="center"/>
        <w:rPr>
          <w:rFonts w:ascii="Times New Roman" w:hAnsi="Times New Roman" w:cs="Times New Roman"/>
        </w:rPr>
      </w:pPr>
    </w:p>
    <w:p w14:paraId="3B2F126B">
      <w:pPr>
        <w:jc w:val="center"/>
        <w:rPr>
          <w:rFonts w:ascii="Times New Roman" w:hAnsi="Times New Roman" w:cs="Times New Roman"/>
        </w:rPr>
      </w:pPr>
    </w:p>
    <w:p w14:paraId="744EF4A6">
      <w:pPr>
        <w:jc w:val="center"/>
        <w:rPr>
          <w:rFonts w:ascii="Times New Roman" w:hAnsi="Times New Roman" w:cs="Times New Roman"/>
        </w:rPr>
      </w:pPr>
    </w:p>
    <w:p w14:paraId="0C8F0169">
      <w:pPr>
        <w:jc w:val="center"/>
        <w:rPr>
          <w:rFonts w:ascii="Times New Roman" w:hAnsi="Times New Roman" w:cs="Times New Roman"/>
        </w:rPr>
      </w:pPr>
    </w:p>
    <w:p w14:paraId="097D4EED">
      <w:pPr>
        <w:jc w:val="center"/>
        <w:rPr>
          <w:rFonts w:ascii="Times New Roman" w:hAnsi="Times New Roman" w:cs="Times New Roman"/>
        </w:rPr>
      </w:pPr>
    </w:p>
    <w:p w14:paraId="209879A4">
      <w:pPr>
        <w:jc w:val="center"/>
        <w:rPr>
          <w:rFonts w:ascii="Times New Roman" w:hAnsi="Times New Roman" w:cs="Times New Roman"/>
        </w:rPr>
      </w:pPr>
    </w:p>
    <w:p w14:paraId="4280504A">
      <w:pPr>
        <w:jc w:val="center"/>
        <w:rPr>
          <w:rFonts w:ascii="Times New Roman" w:hAnsi="Times New Roman" w:cs="Times New Roman"/>
        </w:rPr>
      </w:pPr>
    </w:p>
    <w:p w14:paraId="4B3821FD">
      <w:pPr>
        <w:jc w:val="center"/>
        <w:rPr>
          <w:rFonts w:ascii="Times New Roman" w:hAnsi="Times New Roman" w:cs="Times New Roman"/>
        </w:rPr>
      </w:pPr>
    </w:p>
    <w:p w14:paraId="70CA78FC">
      <w:pPr>
        <w:jc w:val="center"/>
        <w:rPr>
          <w:rFonts w:ascii="Times New Roman" w:hAnsi="Times New Roman" w:cs="Times New Roman"/>
        </w:rPr>
      </w:pPr>
    </w:p>
    <w:p w14:paraId="297DA743">
      <w:pPr>
        <w:jc w:val="center"/>
        <w:rPr>
          <w:rFonts w:ascii="Times New Roman" w:hAnsi="Times New Roman" w:cs="Times New Roman"/>
        </w:rPr>
      </w:pPr>
    </w:p>
    <w:p w14:paraId="027371B0">
      <w:pPr>
        <w:jc w:val="center"/>
        <w:rPr>
          <w:rFonts w:ascii="Times New Roman" w:hAnsi="Times New Roman" w:cs="Times New Roman"/>
        </w:rPr>
      </w:pPr>
    </w:p>
    <w:p w14:paraId="632287C6">
      <w:pPr>
        <w:jc w:val="center"/>
        <w:rPr>
          <w:rFonts w:ascii="Times New Roman" w:hAnsi="Times New Roman" w:cs="Times New Roman"/>
        </w:rPr>
      </w:pPr>
    </w:p>
    <w:p w14:paraId="7D8F7855">
      <w:pPr>
        <w:jc w:val="center"/>
        <w:rPr>
          <w:rFonts w:ascii="Times New Roman" w:hAnsi="Times New Roman" w:cs="Times New Roman"/>
        </w:rPr>
      </w:pPr>
    </w:p>
    <w:p w14:paraId="21F0D724">
      <w:pPr>
        <w:jc w:val="center"/>
        <w:rPr>
          <w:rFonts w:ascii="Times New Roman" w:hAnsi="Times New Roman" w:cs="Times New Roman"/>
        </w:rPr>
      </w:pPr>
    </w:p>
    <w:p w14:paraId="79850A06">
      <w:pPr>
        <w:jc w:val="center"/>
        <w:rPr>
          <w:rFonts w:ascii="Times New Roman" w:hAnsi="Times New Roman" w:cs="Times New Roman"/>
          <w:b/>
          <w:bCs/>
        </w:rPr>
      </w:pPr>
      <w:r>
        <w:rPr>
          <w:rFonts w:ascii="Times New Roman" w:hAnsi="Times New Roman" w:cs="Times New Roman"/>
          <w:b/>
          <w:bCs/>
        </w:rPr>
        <w:t>Согласие</w:t>
      </w:r>
    </w:p>
    <w:p w14:paraId="5232D698">
      <w:pPr>
        <w:rPr>
          <w:rFonts w:hint="default" w:ascii="Times New Roman" w:hAnsi="Times New Roman" w:cs="Times New Roman"/>
          <w:sz w:val="18"/>
          <w:szCs w:val="18"/>
          <w:lang w:val="ru-RU"/>
        </w:rPr>
      </w:pPr>
      <w:r>
        <w:rPr>
          <w:rFonts w:ascii="Times New Roman" w:hAnsi="Times New Roman" w:cs="Times New Roman"/>
          <w:sz w:val="18"/>
          <w:szCs w:val="18"/>
        </w:rPr>
        <w:t xml:space="preserve"> родителя/законного представителя на участие несовершеннолетнего </w:t>
      </w:r>
      <w:r>
        <w:rPr>
          <w:rFonts w:ascii="Times New Roman" w:hAnsi="Times New Roman" w:cs="Times New Roman"/>
          <w:sz w:val="18"/>
          <w:szCs w:val="18"/>
          <w:lang w:val="ru-RU"/>
        </w:rPr>
        <w:t>ребёнка</w:t>
      </w:r>
      <w:r>
        <w:rPr>
          <w:rFonts w:ascii="Times New Roman" w:hAnsi="Times New Roman" w:cs="Times New Roman"/>
          <w:sz w:val="18"/>
          <w:szCs w:val="18"/>
        </w:rPr>
        <w:t xml:space="preserve"> в любительском соревновании </w:t>
      </w:r>
      <w:r>
        <w:rPr>
          <w:rFonts w:hint="default" w:ascii="Times New Roman" w:hAnsi="Times New Roman" w:cs="Times New Roman"/>
          <w:sz w:val="18"/>
          <w:szCs w:val="18"/>
          <w:lang w:val="ru-RU"/>
        </w:rPr>
        <w:t>«</w:t>
      </w:r>
      <w:r>
        <w:rPr>
          <w:rFonts w:ascii="Times New Roman" w:hAnsi="Times New Roman" w:cs="Times New Roman"/>
          <w:sz w:val="18"/>
          <w:szCs w:val="18"/>
          <w:lang w:val="ru-RU"/>
        </w:rPr>
        <w:t>Яблочный</w:t>
      </w:r>
      <w:r>
        <w:rPr>
          <w:rFonts w:hint="default" w:ascii="Times New Roman" w:hAnsi="Times New Roman" w:cs="Times New Roman"/>
          <w:sz w:val="18"/>
          <w:szCs w:val="18"/>
          <w:lang w:val="ru-RU"/>
        </w:rPr>
        <w:t xml:space="preserve"> трейл» 2024</w:t>
      </w:r>
    </w:p>
    <w:p w14:paraId="783EDC26">
      <w:pPr>
        <w:rPr>
          <w:rFonts w:ascii="Times New Roman" w:hAnsi="Times New Roman" w:cs="Times New Roman"/>
          <w:sz w:val="18"/>
          <w:szCs w:val="18"/>
        </w:rPr>
      </w:pPr>
      <w:r>
        <w:rPr>
          <w:rFonts w:ascii="Times New Roman" w:hAnsi="Times New Roman" w:cs="Times New Roman"/>
          <w:sz w:val="18"/>
          <w:szCs w:val="18"/>
        </w:rPr>
        <w:t>Я______________________________________________________________________________________________________________ (Ф.И.О. родителя / законного представителя полностью) Паспорт: серия ___________________номер________________________, выдан____________________ дата выдачи_____________________ родитель / законный представитель _____________________________________________________________________________________________________ (нужное подчеркнуть) (ФИО несовершеннолетнего участника соревнований полностью) (далее - «Несовершеннолетний»), ____</w:t>
      </w:r>
      <w:r>
        <w:rPr>
          <w:rFonts w:hint="default" w:ascii="Times New Roman" w:hAnsi="Times New Roman" w:cs="Times New Roman"/>
          <w:sz w:val="18"/>
          <w:szCs w:val="18"/>
          <w:lang w:val="ru-RU"/>
        </w:rPr>
        <w:t>_</w:t>
      </w:r>
      <w:r>
        <w:rPr>
          <w:rFonts w:ascii="Times New Roman" w:hAnsi="Times New Roman" w:cs="Times New Roman"/>
          <w:sz w:val="18"/>
          <w:szCs w:val="18"/>
        </w:rPr>
        <w:t xml:space="preserve">_года рождения, зарегистрированный по адресу:_______________________________________________________________________________ даю свое согласие на участие Несовершеннолетнего </w:t>
      </w:r>
      <w:r>
        <w:rPr>
          <w:rFonts w:ascii="Times New Roman" w:hAnsi="Times New Roman" w:cs="Times New Roman"/>
          <w:sz w:val="18"/>
          <w:szCs w:val="18"/>
          <w:lang w:val="ru-RU"/>
        </w:rPr>
        <w:t>на</w:t>
      </w:r>
      <w:r>
        <w:rPr>
          <w:rFonts w:hint="default" w:ascii="Times New Roman" w:hAnsi="Times New Roman" w:cs="Times New Roman"/>
          <w:sz w:val="18"/>
          <w:szCs w:val="18"/>
          <w:lang w:val="ru-RU"/>
        </w:rPr>
        <w:t xml:space="preserve"> дистанции ____</w:t>
      </w:r>
      <w:r>
        <w:rPr>
          <w:rFonts w:ascii="Times New Roman" w:hAnsi="Times New Roman" w:cs="Times New Roman"/>
          <w:sz w:val="18"/>
          <w:szCs w:val="18"/>
        </w:rPr>
        <w:t xml:space="preserve">_________________________  при этом: </w:t>
      </w:r>
    </w:p>
    <w:p w14:paraId="657E4F13">
      <w:pPr>
        <w:rPr>
          <w:rFonts w:ascii="Times New Roman" w:hAnsi="Times New Roman" w:cs="Times New Roman"/>
          <w:sz w:val="18"/>
          <w:szCs w:val="18"/>
        </w:rPr>
      </w:pPr>
      <w:r>
        <w:rPr>
          <w:rFonts w:ascii="Times New Roman" w:hAnsi="Times New Roman" w:cs="Times New Roman"/>
          <w:sz w:val="18"/>
          <w:szCs w:val="18"/>
        </w:rPr>
        <w:t xml:space="preserve">1. Оцениваю возможности организма Несовершеннолетнего как соответствующие предполагаемым условиям физической нагрузки, гарантирую, что Несовершеннолетний не имеет каких-либо медицинских или иных ограничений/противопоказаний по здоровью, которые могут подвергнуть опасности или ограничить участие Несовершеннолетнего в соревновании, состояние здоровья Несовершеннолетнего позволяет ему участвовать в Соревновании без каких-либо ограничений. </w:t>
      </w:r>
    </w:p>
    <w:p w14:paraId="4E2CFE55">
      <w:pPr>
        <w:rPr>
          <w:rFonts w:ascii="Times New Roman" w:hAnsi="Times New Roman" w:cs="Times New Roman"/>
          <w:sz w:val="18"/>
          <w:szCs w:val="18"/>
        </w:rPr>
      </w:pPr>
      <w:r>
        <w:rPr>
          <w:rFonts w:ascii="Times New Roman" w:hAnsi="Times New Roman" w:cs="Times New Roman"/>
          <w:sz w:val="18"/>
          <w:szCs w:val="18"/>
        </w:rPr>
        <w:t xml:space="preserve">2.Осознаю, что участие в Соревновании связано с повышенным риском получения травмы и повреждения здоровья, принимаю все последствия и риски, связанные с причинением вреда жизни и здоровью Несовершеннолетнего и обязуюсь освободить организаторов и соорганизаторов Турнира от каких-либо претензий, связанных с этим, в том числе от требований по компенсации вреда жизни и здоровью, морального вреда и связанных с этим убытков. </w:t>
      </w:r>
    </w:p>
    <w:p w14:paraId="31F74B2A">
      <w:pPr>
        <w:rPr>
          <w:rFonts w:ascii="Times New Roman" w:hAnsi="Times New Roman" w:cs="Times New Roman"/>
          <w:sz w:val="18"/>
          <w:szCs w:val="18"/>
        </w:rPr>
      </w:pPr>
      <w:r>
        <w:rPr>
          <w:rFonts w:ascii="Times New Roman" w:hAnsi="Times New Roman" w:cs="Times New Roman"/>
          <w:sz w:val="18"/>
          <w:szCs w:val="18"/>
        </w:rPr>
        <w:t xml:space="preserve">3. В случае если во время соревнования с Несовершеннолетним произойдет несчастный случай, прошу сообщить об этом: ______________________________________________________________________________________________________________ (указывается кому (ФИО), номер телефона, email) </w:t>
      </w:r>
    </w:p>
    <w:p w14:paraId="569A5166">
      <w:pPr>
        <w:rPr>
          <w:rFonts w:ascii="Times New Roman" w:hAnsi="Times New Roman" w:cs="Times New Roman"/>
          <w:sz w:val="18"/>
          <w:szCs w:val="18"/>
        </w:rPr>
      </w:pPr>
      <w:r>
        <w:rPr>
          <w:rFonts w:ascii="Times New Roman" w:hAnsi="Times New Roman" w:cs="Times New Roman"/>
          <w:sz w:val="18"/>
          <w:szCs w:val="18"/>
        </w:rPr>
        <w:t xml:space="preserve">4. Выражаю согласие на оказание Несовершеннолетнему необходимой медицинской помощи в ходе участия Соревновании. </w:t>
      </w:r>
    </w:p>
    <w:p w14:paraId="160AA1E9">
      <w:pPr>
        <w:rPr>
          <w:rFonts w:ascii="Times New Roman" w:hAnsi="Times New Roman" w:cs="Times New Roman"/>
          <w:sz w:val="18"/>
          <w:szCs w:val="18"/>
        </w:rPr>
      </w:pPr>
      <w:r>
        <w:rPr>
          <w:rFonts w:ascii="Times New Roman" w:hAnsi="Times New Roman" w:cs="Times New Roman"/>
          <w:sz w:val="18"/>
          <w:szCs w:val="18"/>
        </w:rPr>
        <w:t xml:space="preserve">5. Гарантирую, что Несовершеннолетний будет следовать всем требованиям организаторов Турнира, по вопросам безопасности, в ходе участия в Соревновании. </w:t>
      </w:r>
    </w:p>
    <w:p w14:paraId="7332D0A9">
      <w:pPr>
        <w:rPr>
          <w:rFonts w:ascii="Times New Roman" w:hAnsi="Times New Roman" w:cs="Times New Roman"/>
          <w:sz w:val="18"/>
          <w:szCs w:val="18"/>
        </w:rPr>
      </w:pPr>
      <w:r>
        <w:rPr>
          <w:rFonts w:ascii="Times New Roman" w:hAnsi="Times New Roman" w:cs="Times New Roman"/>
          <w:sz w:val="18"/>
          <w:szCs w:val="18"/>
        </w:rPr>
        <w:t xml:space="preserve">6. Обязуюсь освободить организаторов Турнира от каких-либо претензий, связанных с утерей оставленного без присмотра мною и/или Несовершеннолетним личного имущества и связанных с этим убытков. </w:t>
      </w:r>
    </w:p>
    <w:p w14:paraId="3E310BBD">
      <w:pPr>
        <w:rPr>
          <w:rFonts w:ascii="Times New Roman" w:hAnsi="Times New Roman" w:cs="Times New Roman"/>
          <w:sz w:val="18"/>
          <w:szCs w:val="18"/>
        </w:rPr>
      </w:pPr>
      <w:r>
        <w:rPr>
          <w:rFonts w:ascii="Times New Roman" w:hAnsi="Times New Roman" w:cs="Times New Roman"/>
          <w:sz w:val="18"/>
          <w:szCs w:val="18"/>
        </w:rPr>
        <w:t xml:space="preserve">7. Я, от своего имени и имени своих правопреемников, личных представителей и ближайших родственников настоящим освобождаю от ответственности и судебного преследования организаторов Соревнований, картинг-центр принимающий соревнование, их работников, должностных лиц, агентов, и/или сотрудников, других участников, финансирующие организации, спонсоров, рекламодателей, так как решение об участии Несовершеннолетнего в Соревновании принято мной, Родителем (законным представителем), осознанно, с учетом потенциальной опасности данного вида физической активности. Я осознаю, что занятия физической культурой предполагают наличие существенных рисков получения травм. Несмотря на то, что соблюдение определенных правил, технических норм, использование специального оборудование и личная дисциплина могут снизить эти риски, тем не менее, опасность получения серьезных травм остается. Я подтверждаю, что физическая форма и подготовка Несовершеннолетнего соответствуют требованиям, предъявляемым к участникам данного вида физической активности. </w:t>
      </w:r>
    </w:p>
    <w:p w14:paraId="79BFE8E9">
      <w:pPr>
        <w:rPr>
          <w:rFonts w:ascii="Times New Roman" w:hAnsi="Times New Roman" w:cs="Times New Roman"/>
          <w:sz w:val="18"/>
          <w:szCs w:val="18"/>
        </w:rPr>
      </w:pPr>
      <w:r>
        <w:rPr>
          <w:rFonts w:ascii="Times New Roman" w:hAnsi="Times New Roman" w:cs="Times New Roman"/>
          <w:sz w:val="18"/>
          <w:szCs w:val="18"/>
        </w:rPr>
        <w:t xml:space="preserve">8. С Регламентом о проведении соревнования ознакомлен. </w:t>
      </w:r>
    </w:p>
    <w:p w14:paraId="01DCCA97">
      <w:pPr>
        <w:rPr>
          <w:rFonts w:ascii="Times New Roman" w:hAnsi="Times New Roman" w:cs="Times New Roman"/>
          <w:sz w:val="18"/>
          <w:szCs w:val="18"/>
        </w:rPr>
      </w:pPr>
      <w:r>
        <w:rPr>
          <w:rFonts w:ascii="Times New Roman" w:hAnsi="Times New Roman" w:cs="Times New Roman"/>
          <w:sz w:val="18"/>
          <w:szCs w:val="18"/>
        </w:rPr>
        <w:t xml:space="preserve">9. Настоящим даю свое согласие на аудио-, видео-, кино-, фото- запись и показ в средствах массовой информации, в сети интернет, в том числе, в целях рекламы, заездов Несовершеннолетнего, а также интервью с ним и/или со мной, безвозмездно и бесплатно передаю права на все материалы организаторам и соорганизаторам соревнования и картинг-центру принимающему соревнование, без каких-либо ограничений. </w:t>
      </w:r>
    </w:p>
    <w:p w14:paraId="08095900">
      <w:pPr>
        <w:rPr>
          <w:rFonts w:ascii="Times New Roman" w:hAnsi="Times New Roman" w:cs="Times New Roman"/>
          <w:sz w:val="18"/>
          <w:szCs w:val="18"/>
        </w:rPr>
      </w:pPr>
      <w:r>
        <w:rPr>
          <w:rFonts w:ascii="Times New Roman" w:hAnsi="Times New Roman" w:cs="Times New Roman"/>
          <w:sz w:val="18"/>
          <w:szCs w:val="18"/>
        </w:rPr>
        <w:t xml:space="preserve">10. Гарантирую наличие у Несовершеннолетнего страхового полиса от несчастного случая на спортивных мероприятиях и беру на себя ответственность за отсутствие страхового полиса от несчастного случая на спортивных мероприятиях у Несовершеннолетнего во время его участия в любительском соревновании. </w:t>
      </w:r>
    </w:p>
    <w:p w14:paraId="2A09F12F">
      <w:pPr>
        <w:rPr>
          <w:rFonts w:ascii="Times New Roman" w:hAnsi="Times New Roman" w:cs="Times New Roman"/>
          <w:sz w:val="18"/>
          <w:szCs w:val="18"/>
        </w:rPr>
      </w:pPr>
      <w:r>
        <w:rPr>
          <w:rFonts w:ascii="Times New Roman" w:hAnsi="Times New Roman" w:cs="Times New Roman"/>
          <w:sz w:val="18"/>
          <w:szCs w:val="18"/>
        </w:rPr>
        <w:t xml:space="preserve">11. Даю свое согласие организаторам на обработку персональных данных моих и Несовершеннолетнего: ФИО, год рождения, пол, серия и номер паспорта, адрес, номер телефона, email. ________________________ / </w:t>
      </w:r>
    </w:p>
    <w:p w14:paraId="656C4C51">
      <w:pPr>
        <w:rPr>
          <w:rFonts w:ascii="Times New Roman" w:hAnsi="Times New Roman" w:cs="Times New Roman"/>
          <w:sz w:val="18"/>
          <w:szCs w:val="18"/>
        </w:rPr>
      </w:pPr>
      <w:r>
        <w:rPr>
          <w:rFonts w:ascii="Times New Roman" w:hAnsi="Times New Roman" w:cs="Times New Roman"/>
          <w:sz w:val="18"/>
          <w:szCs w:val="18"/>
        </w:rPr>
        <w:t xml:space="preserve">______________ Подпись ФИО родителя / законного представителя </w:t>
      </w:r>
      <w:r>
        <w:rPr>
          <w:rFonts w:hint="default" w:ascii="Times New Roman" w:hAnsi="Times New Roman" w:cs="Times New Roman"/>
          <w:sz w:val="18"/>
          <w:szCs w:val="18"/>
          <w:lang w:val="ru-RU"/>
        </w:rPr>
        <w:t xml:space="preserve">   </w:t>
      </w:r>
      <w:r>
        <w:rPr>
          <w:rFonts w:ascii="Times New Roman" w:hAnsi="Times New Roman" w:cs="Times New Roman"/>
          <w:sz w:val="18"/>
          <w:szCs w:val="18"/>
        </w:rPr>
        <w:t>«_______» ____________________ 202</w:t>
      </w:r>
      <w:r>
        <w:rPr>
          <w:rFonts w:hint="default" w:ascii="Times New Roman" w:hAnsi="Times New Roman" w:cs="Times New Roman"/>
          <w:sz w:val="18"/>
          <w:szCs w:val="18"/>
          <w:lang w:val="ru-RU"/>
        </w:rPr>
        <w:t>4</w:t>
      </w:r>
      <w:r>
        <w:rPr>
          <w:rFonts w:ascii="Times New Roman" w:hAnsi="Times New Roman" w:cs="Times New Roman"/>
          <w:sz w:val="18"/>
          <w:szCs w:val="18"/>
        </w:rPr>
        <w:t xml:space="preserve"> г </w:t>
      </w:r>
    </w:p>
    <w:p w14:paraId="57AF6939">
      <w:pPr>
        <w:rPr>
          <w:rFonts w:ascii="Times New Roman" w:hAnsi="Times New Roman" w:cs="Times New Roman"/>
          <w:sz w:val="18"/>
          <w:szCs w:val="18"/>
        </w:rPr>
      </w:pPr>
      <w:r>
        <w:rPr>
          <w:rFonts w:ascii="Times New Roman" w:hAnsi="Times New Roman" w:cs="Times New Roman"/>
          <w:sz w:val="18"/>
          <w:szCs w:val="18"/>
        </w:rPr>
        <w:t>* Согласие оформляется родителем или законным представителем участника.</w:t>
      </w:r>
    </w:p>
    <w:p w14:paraId="3D0F4CFC">
      <w:pPr>
        <w:jc w:val="both"/>
        <w:rPr>
          <w:rFonts w:ascii="Times New Roman" w:hAnsi="Times New Roman" w:cs="Times New Roman"/>
          <w:sz w:val="24"/>
          <w:szCs w:val="24"/>
        </w:rPr>
      </w:pPr>
    </w:p>
    <w:p w14:paraId="6E97CAD1">
      <w:pPr>
        <w:pStyle w:val="6"/>
        <w:ind w:left="0" w:leftChars="0" w:firstLine="0" w:firstLineChars="0"/>
        <w:jc w:val="both"/>
        <w:rPr>
          <w:rFonts w:ascii="Times New Roman" w:hAnsi="Times New Roman" w:cs="Times New Roman"/>
          <w:sz w:val="24"/>
          <w:szCs w:val="24"/>
        </w:rPr>
      </w:pPr>
    </w:p>
    <w:p w14:paraId="21AEA8BA">
      <w:pPr>
        <w:jc w:val="both"/>
        <w:rPr>
          <w:sz w:val="18"/>
          <w:szCs w:val="18"/>
        </w:rPr>
      </w:pPr>
    </w:p>
    <w:p w14:paraId="1436FCDC">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СОГЛАСИЕ</w:t>
      </w:r>
    </w:p>
    <w:p w14:paraId="1553DA36">
      <w:pPr>
        <w:jc w:val="center"/>
        <w:rPr>
          <w:rFonts w:hint="default" w:ascii="Times New Roman" w:hAnsi="Times New Roman" w:cs="Times New Roman"/>
          <w:b/>
          <w:bCs/>
          <w:sz w:val="18"/>
          <w:szCs w:val="18"/>
        </w:rPr>
      </w:pPr>
      <w:r>
        <w:rPr>
          <w:rFonts w:hint="default" w:ascii="Times New Roman" w:hAnsi="Times New Roman" w:cs="Times New Roman"/>
          <w:b/>
          <w:bCs/>
          <w:sz w:val="18"/>
          <w:szCs w:val="18"/>
        </w:rPr>
        <w:t>на обработку персональных данных</w:t>
      </w:r>
    </w:p>
    <w:p w14:paraId="28E1FC87">
      <w:pPr>
        <w:jc w:val="center"/>
        <w:rPr>
          <w:rFonts w:hint="default" w:ascii="Times New Roman" w:hAnsi="Times New Roman" w:cs="Times New Roman"/>
          <w:i/>
          <w:iCs/>
          <w:sz w:val="18"/>
          <w:szCs w:val="18"/>
        </w:rPr>
      </w:pPr>
      <w:r>
        <w:rPr>
          <w:rFonts w:hint="default" w:ascii="Times New Roman" w:hAnsi="Times New Roman" w:cs="Times New Roman"/>
          <w:iCs/>
          <w:sz w:val="18"/>
          <w:szCs w:val="18"/>
        </w:rPr>
        <w:t>Я,</w:t>
      </w:r>
      <w:r>
        <w:rPr>
          <w:rFonts w:hint="default" w:ascii="Times New Roman" w:hAnsi="Times New Roman" w:cs="Times New Roman"/>
          <w:i/>
          <w:iCs/>
          <w:sz w:val="18"/>
          <w:szCs w:val="18"/>
        </w:rPr>
        <w:t xml:space="preserve"> __________________________________________________________________________________</w:t>
      </w:r>
      <w:r>
        <w:rPr>
          <w:rFonts w:hint="default" w:ascii="Times New Roman" w:hAnsi="Times New Roman" w:cs="Times New Roman"/>
          <w:i/>
          <w:iCs/>
          <w:sz w:val="18"/>
          <w:szCs w:val="18"/>
          <w:lang w:val="ru-RU"/>
        </w:rPr>
        <w:t>_________</w:t>
      </w:r>
      <w:r>
        <w:rPr>
          <w:rFonts w:hint="default" w:ascii="Times New Roman" w:hAnsi="Times New Roman" w:cs="Times New Roman"/>
          <w:i/>
          <w:iCs/>
          <w:sz w:val="18"/>
          <w:szCs w:val="18"/>
        </w:rPr>
        <w:t>____________________</w:t>
      </w:r>
    </w:p>
    <w:p w14:paraId="22B777DB">
      <w:pPr>
        <w:jc w:val="center"/>
        <w:rPr>
          <w:rFonts w:hint="default" w:ascii="Times New Roman" w:hAnsi="Times New Roman" w:cs="Times New Roman"/>
          <w:i/>
          <w:iCs/>
          <w:sz w:val="18"/>
          <w:szCs w:val="18"/>
        </w:rPr>
      </w:pPr>
      <w:r>
        <w:rPr>
          <w:rFonts w:hint="default" w:ascii="Times New Roman" w:hAnsi="Times New Roman" w:cs="Times New Roman"/>
          <w:i/>
          <w:iCs/>
          <w:sz w:val="18"/>
          <w:szCs w:val="18"/>
        </w:rPr>
        <w:t xml:space="preserve"> </w:t>
      </w:r>
      <w:r>
        <w:rPr>
          <w:rFonts w:hint="default" w:ascii="Times New Roman" w:hAnsi="Times New Roman" w:cs="Times New Roman"/>
          <w:sz w:val="18"/>
          <w:szCs w:val="18"/>
          <w:vertAlign w:val="superscript"/>
        </w:rPr>
        <w:t>(фамилия, имя, отчество - при наличии)</w:t>
      </w:r>
    </w:p>
    <w:p w14:paraId="406FB128">
      <w:pPr>
        <w:jc w:val="both"/>
        <w:rPr>
          <w:rFonts w:hint="default" w:ascii="Times New Roman" w:hAnsi="Times New Roman" w:cs="Times New Roman"/>
          <w:sz w:val="18"/>
          <w:szCs w:val="18"/>
        </w:rPr>
      </w:pPr>
      <w:r>
        <w:rPr>
          <w:rFonts w:hint="default" w:ascii="Times New Roman" w:hAnsi="Times New Roman" w:cs="Times New Roman"/>
          <w:sz w:val="18"/>
          <w:szCs w:val="18"/>
        </w:rPr>
        <w:t xml:space="preserve">основной документ, удостоверяющий личность: </w:t>
      </w:r>
    </w:p>
    <w:p w14:paraId="1EECE81F">
      <w:pPr>
        <w:jc w:val="both"/>
        <w:rPr>
          <w:rFonts w:hint="default" w:ascii="Times New Roman" w:hAnsi="Times New Roman" w:cs="Times New Roman"/>
          <w:sz w:val="18"/>
          <w:szCs w:val="18"/>
        </w:rPr>
      </w:pPr>
      <w:r>
        <w:rPr>
          <w:rFonts w:hint="default" w:ascii="Times New Roman" w:hAnsi="Times New Roman" w:cs="Times New Roman"/>
          <w:sz w:val="18"/>
          <w:szCs w:val="18"/>
        </w:rPr>
        <w:t>______________________________________________________________________________________</w:t>
      </w:r>
      <w:r>
        <w:rPr>
          <w:rFonts w:hint="default" w:ascii="Times New Roman" w:hAnsi="Times New Roman" w:cs="Times New Roman"/>
          <w:sz w:val="18"/>
          <w:szCs w:val="18"/>
          <w:lang w:val="ru-RU"/>
        </w:rPr>
        <w:t>____________</w:t>
      </w:r>
      <w:r>
        <w:rPr>
          <w:rFonts w:hint="default" w:ascii="Times New Roman" w:hAnsi="Times New Roman" w:cs="Times New Roman"/>
          <w:sz w:val="18"/>
          <w:szCs w:val="18"/>
        </w:rPr>
        <w:t>__________________</w:t>
      </w:r>
    </w:p>
    <w:p w14:paraId="5F4EA210">
      <w:pPr>
        <w:jc w:val="center"/>
        <w:rPr>
          <w:rFonts w:hint="default" w:ascii="Times New Roman" w:hAnsi="Times New Roman" w:cs="Times New Roman"/>
          <w:sz w:val="18"/>
          <w:szCs w:val="18"/>
        </w:rPr>
      </w:pPr>
      <w:r>
        <w:rPr>
          <w:rFonts w:hint="default" w:ascii="Times New Roman" w:hAnsi="Times New Roman" w:cs="Times New Roman"/>
          <w:sz w:val="18"/>
          <w:szCs w:val="18"/>
          <w:vertAlign w:val="superscript"/>
        </w:rPr>
        <w:t xml:space="preserve">(вид документа, серия, номер, дата выдачи документа, наименование выдавшего </w:t>
      </w:r>
      <w:r>
        <w:rPr>
          <w:rFonts w:hint="default" w:ascii="Times New Roman" w:hAnsi="Times New Roman" w:cs="Times New Roman"/>
          <w:sz w:val="18"/>
          <w:szCs w:val="18"/>
          <w:vertAlign w:val="superscript"/>
          <w:lang w:val="ru-RU"/>
        </w:rPr>
        <w:t xml:space="preserve"> </w:t>
      </w:r>
      <w:r>
        <w:rPr>
          <w:rFonts w:hint="default" w:ascii="Times New Roman" w:hAnsi="Times New Roman" w:cs="Times New Roman"/>
          <w:sz w:val="18"/>
          <w:szCs w:val="18"/>
          <w:vertAlign w:val="superscript"/>
        </w:rPr>
        <w:t>органа)</w:t>
      </w:r>
    </w:p>
    <w:p w14:paraId="7675D040">
      <w:pPr>
        <w:jc w:val="both"/>
        <w:rPr>
          <w:rFonts w:hint="default" w:ascii="Times New Roman" w:hAnsi="Times New Roman" w:cs="Times New Roman"/>
          <w:sz w:val="18"/>
          <w:szCs w:val="18"/>
        </w:rPr>
      </w:pPr>
      <w:r>
        <w:rPr>
          <w:rFonts w:hint="default" w:ascii="Times New Roman" w:hAnsi="Times New Roman" w:cs="Times New Roman"/>
          <w:sz w:val="18"/>
          <w:szCs w:val="18"/>
        </w:rPr>
        <w:t>зарегистрированный(ая) по адресу: ________________________________________________________</w:t>
      </w:r>
      <w:r>
        <w:rPr>
          <w:rFonts w:hint="default" w:ascii="Times New Roman" w:hAnsi="Times New Roman" w:cs="Times New Roman"/>
          <w:sz w:val="18"/>
          <w:szCs w:val="18"/>
          <w:lang w:val="ru-RU"/>
        </w:rPr>
        <w:t>______________</w:t>
      </w:r>
      <w:r>
        <w:rPr>
          <w:rFonts w:hint="default" w:ascii="Times New Roman" w:hAnsi="Times New Roman" w:cs="Times New Roman"/>
          <w:sz w:val="18"/>
          <w:szCs w:val="18"/>
        </w:rPr>
        <w:t>______________</w:t>
      </w:r>
    </w:p>
    <w:p w14:paraId="18A8E0F0">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даю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сведения об инвалидности и иные сведения. </w:t>
      </w:r>
    </w:p>
    <w:p w14:paraId="18F086CB">
      <w:pPr>
        <w:ind w:firstLine="709"/>
        <w:rPr>
          <w:rFonts w:hint="default" w:ascii="Times New Roman" w:hAnsi="Times New Roman" w:cs="Times New Roman"/>
          <w:sz w:val="18"/>
          <w:szCs w:val="18"/>
        </w:rPr>
      </w:pPr>
      <w:r>
        <w:rPr>
          <w:rFonts w:hint="default" w:ascii="Times New Roman" w:hAnsi="Times New Roman" w:cs="Times New Roman"/>
          <w:iCs/>
          <w:sz w:val="18"/>
          <w:szCs w:val="18"/>
        </w:rPr>
        <w:t>Я</w:t>
      </w:r>
      <w:r>
        <w:rPr>
          <w:rFonts w:hint="default" w:ascii="Times New Roman" w:hAnsi="Times New Roman" w:cs="Times New Roman"/>
          <w:i/>
          <w:iCs/>
          <w:sz w:val="18"/>
          <w:szCs w:val="18"/>
        </w:rPr>
        <w:t xml:space="preserve"> </w:t>
      </w:r>
      <w:r>
        <w:rPr>
          <w:rFonts w:hint="default" w:ascii="Times New Roman" w:hAnsi="Times New Roman" w:cs="Times New Roman"/>
          <w:sz w:val="18"/>
          <w:szCs w:val="18"/>
        </w:rPr>
        <w:t>даю согласие на использование персональных данных исключительно в целях рассмотрения моих документов, а также на хранение данных об этих результатах на электронных носителях.</w:t>
      </w:r>
    </w:p>
    <w:p w14:paraId="6B943EB0">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w:t>
      </w:r>
      <w:r>
        <w:rPr>
          <w:rFonts w:hint="default" w:ascii="Times New Roman" w:hAnsi="Times New Roman" w:cs="Times New Roman"/>
          <w:sz w:val="18"/>
          <w:szCs w:val="18"/>
        </w:rPr>
        <w:br w:type="textWrapping"/>
      </w:r>
      <w:r>
        <w:rPr>
          <w:rFonts w:hint="default" w:ascii="Times New Roman" w:hAnsi="Times New Roman" w:cs="Times New Roman"/>
          <w:sz w:val="18"/>
          <w:szCs w:val="18"/>
        </w:rPr>
        <w:t>а также осуществление любых иных действий, предусмотренных действующим законодательством Российской Федерации.</w:t>
      </w:r>
    </w:p>
    <w:p w14:paraId="4C135494">
      <w:pPr>
        <w:ind w:firstLine="709"/>
        <w:jc w:val="both"/>
        <w:rPr>
          <w:rFonts w:hint="default" w:ascii="Times New Roman" w:hAnsi="Times New Roman" w:cs="Times New Roman"/>
          <w:sz w:val="18"/>
          <w:szCs w:val="18"/>
        </w:rPr>
      </w:pPr>
      <w:r>
        <w:rPr>
          <w:rFonts w:hint="default" w:ascii="Times New Roman" w:hAnsi="Times New Roman" w:cs="Times New Roman"/>
          <w:iCs/>
          <w:sz w:val="18"/>
          <w:szCs w:val="18"/>
        </w:rPr>
        <w:t>Я</w:t>
      </w:r>
      <w:r>
        <w:rPr>
          <w:rFonts w:hint="default" w:ascii="Times New Roman" w:hAnsi="Times New Roman" w:cs="Times New Roman"/>
          <w:i/>
          <w:iCs/>
          <w:sz w:val="18"/>
          <w:szCs w:val="18"/>
        </w:rPr>
        <w:t xml:space="preserve"> </w:t>
      </w:r>
      <w:r>
        <w:rPr>
          <w:rFonts w:hint="default" w:ascii="Times New Roman" w:hAnsi="Times New Roman" w:cs="Times New Roman"/>
          <w:sz w:val="18"/>
          <w:szCs w:val="18"/>
        </w:rPr>
        <w:t>проинформирован, что получатель сведений гарантирует 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14:paraId="05268661">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 xml:space="preserve">Данное согласие действует до достижения целей обработки персональных данных </w:t>
      </w:r>
      <w:r>
        <w:rPr>
          <w:rFonts w:hint="default" w:ascii="Times New Roman" w:hAnsi="Times New Roman" w:cs="Times New Roman"/>
          <w:sz w:val="18"/>
          <w:szCs w:val="18"/>
        </w:rPr>
        <w:br w:type="textWrapping"/>
      </w:r>
      <w:r>
        <w:rPr>
          <w:rFonts w:hint="default" w:ascii="Times New Roman" w:hAnsi="Times New Roman" w:cs="Times New Roman"/>
          <w:sz w:val="18"/>
          <w:szCs w:val="18"/>
        </w:rPr>
        <w:t>или в течение срока хранения информации. Данное согласие может быть отозвано в любой момент по моему письменному заявлению.</w:t>
      </w:r>
    </w:p>
    <w:p w14:paraId="052CDB76">
      <w:pPr>
        <w:ind w:firstLine="709"/>
        <w:jc w:val="both"/>
        <w:rPr>
          <w:rFonts w:hint="default" w:ascii="Times New Roman" w:hAnsi="Times New Roman" w:cs="Times New Roman"/>
          <w:sz w:val="18"/>
          <w:szCs w:val="18"/>
        </w:rPr>
      </w:pPr>
      <w:r>
        <w:rPr>
          <w:rFonts w:hint="default" w:ascii="Times New Roman" w:hAnsi="Times New Roman" w:cs="Times New Roman"/>
          <w:sz w:val="18"/>
          <w:szCs w:val="18"/>
        </w:rPr>
        <w:t>Я подтверждаю, что, давая такое согласие, я действую по собственной воле и в своих интересах.</w:t>
      </w:r>
    </w:p>
    <w:p w14:paraId="1DEE6B0C">
      <w:pPr>
        <w:ind w:firstLine="709"/>
        <w:jc w:val="both"/>
        <w:rPr>
          <w:sz w:val="20"/>
          <w:szCs w:val="20"/>
        </w:rPr>
      </w:pPr>
    </w:p>
    <w:p w14:paraId="56DF2D66">
      <w:pPr>
        <w:jc w:val="both"/>
        <w:rPr>
          <w:rFonts w:hint="default" w:ascii="Times New Roman" w:hAnsi="Times New Roman" w:cs="Times New Roman"/>
          <w:sz w:val="18"/>
          <w:szCs w:val="18"/>
        </w:rPr>
      </w:pPr>
      <w:r>
        <w:rPr>
          <w:rFonts w:hint="default" w:ascii="Times New Roman" w:hAnsi="Times New Roman" w:cs="Times New Roman"/>
          <w:sz w:val="18"/>
          <w:szCs w:val="18"/>
        </w:rPr>
        <w:t>«___» ___________2024 г./_____________________/ ___________________________________________________________</w:t>
      </w:r>
    </w:p>
    <w:p w14:paraId="123B3460">
      <w:pPr>
        <w:ind w:left="2832" w:firstLine="708"/>
        <w:jc w:val="both"/>
        <w:rPr>
          <w:rFonts w:hint="default" w:ascii="Times New Roman" w:hAnsi="Times New Roman" w:cs="Times New Roman"/>
          <w:bCs/>
          <w:iCs/>
          <w:sz w:val="18"/>
          <w:szCs w:val="18"/>
          <w:vertAlign w:val="superscript"/>
        </w:rPr>
      </w:pPr>
      <w:r>
        <w:rPr>
          <w:rFonts w:hint="default" w:ascii="Times New Roman" w:hAnsi="Times New Roman" w:cs="Times New Roman"/>
          <w:bCs/>
          <w:iCs/>
          <w:sz w:val="18"/>
          <w:szCs w:val="18"/>
          <w:vertAlign w:val="superscript"/>
        </w:rPr>
        <w:t>(Подпись)</w:t>
      </w:r>
      <w:r>
        <w:rPr>
          <w:rFonts w:hint="default" w:ascii="Times New Roman" w:hAnsi="Times New Roman" w:cs="Times New Roman"/>
          <w:bCs/>
          <w:iCs/>
          <w:sz w:val="18"/>
          <w:szCs w:val="18"/>
        </w:rPr>
        <w:t xml:space="preserve"> </w:t>
      </w:r>
      <w:r>
        <w:rPr>
          <w:rFonts w:hint="default" w:ascii="Times New Roman" w:hAnsi="Times New Roman" w:cs="Times New Roman"/>
          <w:bCs/>
          <w:iCs/>
          <w:sz w:val="18"/>
          <w:szCs w:val="18"/>
        </w:rPr>
        <w:tab/>
      </w:r>
      <w:r>
        <w:rPr>
          <w:rFonts w:hint="default" w:ascii="Times New Roman" w:hAnsi="Times New Roman" w:cs="Times New Roman"/>
          <w:bCs/>
          <w:iCs/>
          <w:sz w:val="18"/>
          <w:szCs w:val="18"/>
        </w:rPr>
        <w:t xml:space="preserve">                                                                                          (</w:t>
      </w:r>
      <w:r>
        <w:rPr>
          <w:rFonts w:hint="default" w:ascii="Times New Roman" w:hAnsi="Times New Roman" w:cs="Times New Roman"/>
          <w:bCs/>
          <w:iCs/>
          <w:sz w:val="18"/>
          <w:szCs w:val="18"/>
          <w:vertAlign w:val="superscript"/>
        </w:rPr>
        <w:t>Расшифровка подписи)</w:t>
      </w:r>
    </w:p>
    <w:p w14:paraId="5418FB24">
      <w:pPr>
        <w:spacing w:line="256" w:lineRule="auto"/>
        <w:rPr>
          <w:rFonts w:eastAsia="Century Gothic"/>
          <w:sz w:val="20"/>
          <w:szCs w:val="20"/>
        </w:rPr>
      </w:pPr>
      <w:r>
        <w:rPr>
          <w:rFonts w:eastAsia="Century Gothic"/>
          <w:sz w:val="20"/>
          <w:szCs w:val="20"/>
        </w:rPr>
        <w:t>-------------------------------------------------------------------------------------------------------------------------------------------------------------</w:t>
      </w:r>
    </w:p>
    <w:p w14:paraId="4744AC0E">
      <w:pPr>
        <w:spacing w:line="256" w:lineRule="auto"/>
        <w:rPr>
          <w:rFonts w:eastAsia="Century Gothic"/>
          <w:b/>
          <w:bCs/>
          <w:sz w:val="20"/>
          <w:szCs w:val="20"/>
        </w:rPr>
      </w:pPr>
    </w:p>
    <w:p w14:paraId="4846CFEC">
      <w:pPr>
        <w:spacing w:line="256" w:lineRule="auto"/>
        <w:rPr>
          <w:rFonts w:hint="default" w:ascii="Times New Roman" w:hAnsi="Times New Roman" w:eastAsia="Century Gothic" w:cs="Times New Roman"/>
          <w:b w:val="0"/>
          <w:bCs w:val="0"/>
          <w:sz w:val="18"/>
          <w:szCs w:val="18"/>
        </w:rPr>
      </w:pPr>
      <w:r>
        <w:rPr>
          <w:rFonts w:hint="default" w:ascii="Times New Roman" w:hAnsi="Times New Roman" w:eastAsia="Century Gothic" w:cs="Times New Roman"/>
          <w:b w:val="0"/>
          <w:bCs w:val="0"/>
          <w:sz w:val="18"/>
          <w:szCs w:val="18"/>
        </w:rPr>
        <w:t>Организатору спортивного мероприятия  «</w:t>
      </w:r>
      <w:r>
        <w:rPr>
          <w:rFonts w:hint="default" w:ascii="Times New Roman" w:hAnsi="Times New Roman" w:eastAsia="Century Gothic" w:cs="Times New Roman"/>
          <w:b w:val="0"/>
          <w:bCs w:val="0"/>
          <w:sz w:val="18"/>
          <w:szCs w:val="18"/>
          <w:lang w:val="ru-RU"/>
        </w:rPr>
        <w:t>Яблочный трейл</w:t>
      </w:r>
      <w:r>
        <w:rPr>
          <w:rFonts w:hint="default" w:ascii="Times New Roman" w:hAnsi="Times New Roman" w:eastAsia="Century Gothic" w:cs="Times New Roman"/>
          <w:b w:val="0"/>
          <w:bCs w:val="0"/>
          <w:sz w:val="18"/>
          <w:szCs w:val="18"/>
        </w:rPr>
        <w:t xml:space="preserve">» </w:t>
      </w:r>
      <w:r>
        <w:rPr>
          <w:rFonts w:hint="default" w:ascii="Times New Roman" w:hAnsi="Times New Roman" w:eastAsia="Century Gothic" w:cs="Times New Roman"/>
          <w:b w:val="0"/>
          <w:bCs w:val="0"/>
          <w:sz w:val="18"/>
          <w:szCs w:val="18"/>
          <w:lang w:val="ru-RU"/>
        </w:rPr>
        <w:t>13.10</w:t>
      </w:r>
      <w:r>
        <w:rPr>
          <w:rFonts w:hint="default" w:ascii="Times New Roman" w:hAnsi="Times New Roman" w:eastAsia="Century Gothic" w:cs="Times New Roman"/>
          <w:b w:val="0"/>
          <w:bCs w:val="0"/>
          <w:sz w:val="18"/>
          <w:szCs w:val="18"/>
        </w:rPr>
        <w:t>.2024г.</w:t>
      </w:r>
    </w:p>
    <w:p w14:paraId="4F3E5A63">
      <w:pPr>
        <w:spacing w:line="256" w:lineRule="auto"/>
        <w:rPr>
          <w:rFonts w:hint="default" w:ascii="Times New Roman" w:hAnsi="Times New Roman" w:eastAsia="Century Gothic" w:cs="Times New Roman"/>
          <w:bCs/>
          <w:sz w:val="18"/>
          <w:szCs w:val="18"/>
        </w:rPr>
      </w:pPr>
    </w:p>
    <w:p w14:paraId="34AE67BF">
      <w:pPr>
        <w:jc w:val="center"/>
        <w:rPr>
          <w:rFonts w:hint="default" w:ascii="Times New Roman" w:hAnsi="Times New Roman" w:eastAsia="Century Gothic" w:cs="Times New Roman"/>
          <w:b/>
          <w:sz w:val="18"/>
          <w:szCs w:val="18"/>
        </w:rPr>
      </w:pPr>
      <w:r>
        <w:rPr>
          <w:rFonts w:hint="default" w:ascii="Times New Roman" w:hAnsi="Times New Roman" w:eastAsia="Century Gothic" w:cs="Times New Roman"/>
          <w:b/>
          <w:sz w:val="18"/>
          <w:szCs w:val="18"/>
        </w:rPr>
        <w:t>Расписка об ответственности участника соревновании</w:t>
      </w:r>
    </w:p>
    <w:p w14:paraId="34CE4F8F">
      <w:pPr>
        <w:spacing w:line="252" w:lineRule="auto"/>
        <w:jc w:val="both"/>
        <w:rPr>
          <w:rFonts w:hint="default" w:ascii="Times New Roman" w:hAnsi="Times New Roman" w:eastAsia="Century Gothic" w:cs="Times New Roman"/>
          <w:sz w:val="18"/>
          <w:szCs w:val="18"/>
        </w:rPr>
      </w:pPr>
      <w:r>
        <w:rPr>
          <w:rFonts w:hint="default" w:ascii="Times New Roman" w:hAnsi="Times New Roman" w:eastAsia="Century Gothic" w:cs="Times New Roman"/>
          <w:sz w:val="18"/>
          <w:szCs w:val="18"/>
        </w:rPr>
        <w:t>Я,_____________________________________________________________________________________</w:t>
      </w:r>
      <w:r>
        <w:rPr>
          <w:rFonts w:hint="default" w:ascii="Times New Roman" w:hAnsi="Times New Roman" w:eastAsia="Century Gothic" w:cs="Times New Roman"/>
          <w:sz w:val="18"/>
          <w:szCs w:val="18"/>
          <w:lang w:val="ru-RU"/>
        </w:rPr>
        <w:t>_______</w:t>
      </w:r>
      <w:r>
        <w:rPr>
          <w:rFonts w:hint="default" w:ascii="Times New Roman" w:hAnsi="Times New Roman" w:eastAsia="Century Gothic" w:cs="Times New Roman"/>
          <w:sz w:val="18"/>
          <w:szCs w:val="18"/>
        </w:rPr>
        <w:t xml:space="preserve">________________,   </w:t>
      </w:r>
    </w:p>
    <w:p w14:paraId="6A6D94EE">
      <w:pPr>
        <w:spacing w:line="256" w:lineRule="auto"/>
        <w:jc w:val="center"/>
        <w:rPr>
          <w:rFonts w:hint="default" w:ascii="Times New Roman" w:hAnsi="Times New Roman" w:eastAsia="Century Gothic" w:cs="Times New Roman"/>
          <w:sz w:val="18"/>
          <w:szCs w:val="18"/>
          <w:vertAlign w:val="superscript"/>
        </w:rPr>
      </w:pPr>
      <w:r>
        <w:rPr>
          <w:rFonts w:hint="default" w:ascii="Times New Roman" w:hAnsi="Times New Roman" w:eastAsia="Century Gothic" w:cs="Times New Roman"/>
          <w:sz w:val="18"/>
          <w:szCs w:val="18"/>
          <w:vertAlign w:val="superscript"/>
        </w:rPr>
        <w:t>фамилия, имя, отчество (полностью)</w:t>
      </w:r>
    </w:p>
    <w:p w14:paraId="70467F06">
      <w:pPr>
        <w:spacing w:line="252" w:lineRule="auto"/>
        <w:jc w:val="both"/>
        <w:rPr>
          <w:rFonts w:hint="default" w:ascii="Times New Roman" w:hAnsi="Times New Roman" w:eastAsia="Century Gothic" w:cs="Times New Roman"/>
          <w:sz w:val="18"/>
          <w:szCs w:val="18"/>
        </w:rPr>
      </w:pPr>
      <w:r>
        <w:rPr>
          <w:rFonts w:hint="default" w:ascii="Times New Roman" w:hAnsi="Times New Roman" w:eastAsia="Century Gothic" w:cs="Times New Roman"/>
          <w:sz w:val="18"/>
          <w:szCs w:val="18"/>
        </w:rPr>
        <w:t xml:space="preserve">дата рождения «_____» ___________________ _____ г.,  </w:t>
      </w:r>
    </w:p>
    <w:p w14:paraId="77BE68C5">
      <w:pPr>
        <w:jc w:val="both"/>
        <w:rPr>
          <w:rFonts w:hint="default" w:ascii="Times New Roman" w:hAnsi="Times New Roman" w:eastAsia="Century Gothic" w:cs="Times New Roman"/>
          <w:sz w:val="18"/>
          <w:szCs w:val="18"/>
        </w:rPr>
      </w:pPr>
      <w:r>
        <w:rPr>
          <w:rFonts w:hint="default" w:ascii="Times New Roman" w:hAnsi="Times New Roman" w:eastAsia="Century Gothic" w:cs="Times New Roman"/>
          <w:sz w:val="18"/>
          <w:szCs w:val="18"/>
        </w:rPr>
        <w:t xml:space="preserve">Данным документом подтверждаю, что нахожусь в хорошей физической форме, прошел медицинское освидетельствование и не имею противопоказаний для участия в забеге </w:t>
      </w:r>
      <w:r>
        <w:rPr>
          <w:rFonts w:hint="default" w:ascii="Times New Roman" w:hAnsi="Times New Roman" w:eastAsia="Century Gothic" w:cs="Times New Roman"/>
          <w:b/>
          <w:bCs/>
          <w:sz w:val="18"/>
          <w:szCs w:val="18"/>
        </w:rPr>
        <w:t xml:space="preserve"> </w:t>
      </w:r>
      <w:r>
        <w:rPr>
          <w:rFonts w:hint="default" w:ascii="Times New Roman" w:hAnsi="Times New Roman" w:eastAsia="Century Gothic" w:cs="Times New Roman"/>
          <w:sz w:val="18"/>
          <w:szCs w:val="18"/>
        </w:rPr>
        <w:t>«</w:t>
      </w:r>
      <w:r>
        <w:rPr>
          <w:rFonts w:hint="default" w:ascii="Times New Roman" w:hAnsi="Times New Roman" w:eastAsia="Century Gothic" w:cs="Times New Roman"/>
          <w:b/>
          <w:bCs/>
          <w:sz w:val="18"/>
          <w:szCs w:val="18"/>
          <w:lang w:val="ru-RU"/>
        </w:rPr>
        <w:t>Яблочный</w:t>
      </w:r>
      <w:r>
        <w:rPr>
          <w:rFonts w:hint="default" w:ascii="Times New Roman" w:hAnsi="Times New Roman" w:eastAsia="Century Gothic" w:cs="Times New Roman"/>
          <w:b/>
          <w:bCs/>
          <w:sz w:val="18"/>
          <w:szCs w:val="18"/>
        </w:rPr>
        <w:t xml:space="preserve"> Трейл</w:t>
      </w:r>
      <w:r>
        <w:rPr>
          <w:rFonts w:hint="default" w:ascii="Times New Roman" w:hAnsi="Times New Roman" w:eastAsia="Century Gothic" w:cs="Times New Roman"/>
          <w:sz w:val="18"/>
          <w:szCs w:val="18"/>
        </w:rPr>
        <w:t xml:space="preserve">» (далее – Забег)”, который проводится </w:t>
      </w:r>
      <w:r>
        <w:rPr>
          <w:rFonts w:hint="default" w:ascii="Times New Roman" w:hAnsi="Times New Roman" w:eastAsia="Century Gothic" w:cs="Times New Roman"/>
          <w:sz w:val="18"/>
          <w:szCs w:val="18"/>
          <w:lang w:val="ru-RU"/>
        </w:rPr>
        <w:t>13 октября</w:t>
      </w:r>
      <w:r>
        <w:rPr>
          <w:rFonts w:hint="default" w:ascii="Times New Roman" w:hAnsi="Times New Roman" w:eastAsia="Century Gothic" w:cs="Times New Roman"/>
          <w:sz w:val="18"/>
          <w:szCs w:val="18"/>
        </w:rPr>
        <w:t xml:space="preserve"> 2024 года. Я добровольно подписываю данный документ в качестве условия участия в Забеге. С правилами Соревнования ознакомлен (на) и полностью согласен (на) следовать им.  </w:t>
      </w:r>
    </w:p>
    <w:p w14:paraId="4907A042">
      <w:pPr>
        <w:jc w:val="both"/>
        <w:rPr>
          <w:rFonts w:hint="default" w:ascii="Times New Roman" w:hAnsi="Times New Roman" w:eastAsia="Century Gothic" w:cs="Times New Roman"/>
          <w:sz w:val="18"/>
          <w:szCs w:val="18"/>
        </w:rPr>
      </w:pPr>
      <w:r>
        <w:rPr>
          <w:rFonts w:hint="default" w:ascii="Times New Roman" w:hAnsi="Times New Roman" w:eastAsia="Century Gothic" w:cs="Times New Roman"/>
          <w:sz w:val="18"/>
          <w:szCs w:val="18"/>
        </w:rPr>
        <w:t xml:space="preserve">ПОДТВЕРЖДАЮ, что:  </w:t>
      </w:r>
    </w:p>
    <w:p w14:paraId="28D41759">
      <w:pPr>
        <w:numPr>
          <w:ilvl w:val="0"/>
          <w:numId w:val="4"/>
        </w:numPr>
        <w:spacing w:before="100" w:beforeAutospacing="1" w:after="100" w:afterAutospacing="1" w:line="249" w:lineRule="auto"/>
        <w:jc w:val="both"/>
        <w:rPr>
          <w:rFonts w:hint="default" w:ascii="Times New Roman" w:hAnsi="Times New Roman" w:eastAsia="Century Gothic" w:cs="Times New Roman"/>
          <w:sz w:val="18"/>
          <w:szCs w:val="18"/>
        </w:rPr>
      </w:pPr>
      <w:r>
        <w:rPr>
          <w:rFonts w:hint="default" w:ascii="Times New Roman" w:hAnsi="Times New Roman" w:eastAsia="Century Gothic" w:cs="Times New Roman"/>
          <w:sz w:val="18"/>
          <w:szCs w:val="18"/>
        </w:rPr>
        <w:t xml:space="preserve">Я осознаю все риски, связанные с участием в данном мероприятии, и понимаю, что Забег требует серьезной спортивной подготовки;  </w:t>
      </w:r>
    </w:p>
    <w:p w14:paraId="7C79C344">
      <w:pPr>
        <w:numPr>
          <w:ilvl w:val="0"/>
          <w:numId w:val="4"/>
        </w:numPr>
        <w:spacing w:before="100" w:beforeAutospacing="1" w:after="100" w:afterAutospacing="1" w:line="249" w:lineRule="auto"/>
        <w:jc w:val="both"/>
        <w:rPr>
          <w:rFonts w:hint="default" w:ascii="Times New Roman" w:hAnsi="Times New Roman" w:eastAsia="Century Gothic" w:cs="Times New Roman"/>
          <w:sz w:val="18"/>
          <w:szCs w:val="18"/>
        </w:rPr>
      </w:pPr>
      <w:r>
        <w:rPr>
          <w:rFonts w:hint="default" w:ascii="Times New Roman" w:hAnsi="Times New Roman" w:eastAsia="Century Gothic" w:cs="Times New Roman"/>
          <w:sz w:val="18"/>
          <w:szCs w:val="18"/>
        </w:rPr>
        <w:t xml:space="preserve">Я осознаю, что в результате моего участия могут наступить неблагоприятные последствия для моего здоровья;  </w:t>
      </w:r>
    </w:p>
    <w:p w14:paraId="20A4E8E2">
      <w:pPr>
        <w:numPr>
          <w:ilvl w:val="0"/>
          <w:numId w:val="4"/>
        </w:numPr>
        <w:spacing w:before="100" w:beforeAutospacing="1" w:after="100" w:afterAutospacing="1" w:line="249" w:lineRule="auto"/>
        <w:jc w:val="both"/>
        <w:rPr>
          <w:rFonts w:hint="default" w:ascii="Times New Roman" w:hAnsi="Times New Roman" w:eastAsia="Century Gothic" w:cs="Times New Roman"/>
          <w:sz w:val="18"/>
          <w:szCs w:val="18"/>
        </w:rPr>
      </w:pPr>
      <w:r>
        <w:rPr>
          <w:rFonts w:hint="default" w:ascii="Times New Roman" w:hAnsi="Times New Roman" w:eastAsia="Century Gothic" w:cs="Times New Roman"/>
          <w:sz w:val="18"/>
          <w:szCs w:val="18"/>
        </w:rPr>
        <w:t>Я принимаю на себя всю ответственность за возможные травмы и прочие последствия несчастных случаев, которые могут произой</w:t>
      </w:r>
      <w:r>
        <w:rPr>
          <w:rFonts w:hint="default" w:ascii="Times New Roman" w:hAnsi="Times New Roman" w:eastAsia="Arial" w:cs="Times New Roman"/>
          <w:sz w:val="18"/>
          <w:szCs w:val="18"/>
        </w:rPr>
        <w:t>т</w:t>
      </w:r>
      <w:r>
        <w:rPr>
          <w:rFonts w:hint="default" w:ascii="Times New Roman" w:hAnsi="Times New Roman" w:eastAsia="Century Gothic" w:cs="Times New Roman"/>
          <w:sz w:val="18"/>
          <w:szCs w:val="18"/>
        </w:rPr>
        <w:t>и со мной</w:t>
      </w:r>
      <w:r>
        <w:rPr>
          <w:rFonts w:hint="default" w:ascii="Times New Roman" w:hAnsi="Times New Roman" w:eastAsia="Arial" w:cs="Times New Roman"/>
          <w:sz w:val="18"/>
          <w:szCs w:val="18"/>
        </w:rPr>
        <w:t xml:space="preserve"> </w:t>
      </w:r>
      <w:r>
        <w:rPr>
          <w:rFonts w:hint="default" w:ascii="Times New Roman" w:hAnsi="Times New Roman" w:eastAsia="Century Gothic" w:cs="Times New Roman"/>
          <w:sz w:val="18"/>
          <w:szCs w:val="18"/>
        </w:rPr>
        <w:t xml:space="preserve">во время Забега, в т.ч. особо тяжкие последствия. Ответственность за безопасность своего здоровья несу самостоятельно;  </w:t>
      </w:r>
    </w:p>
    <w:p w14:paraId="2E7704FB">
      <w:pPr>
        <w:numPr>
          <w:ilvl w:val="0"/>
          <w:numId w:val="4"/>
        </w:numPr>
        <w:spacing w:before="100" w:beforeAutospacing="1" w:after="100" w:afterAutospacing="1" w:line="249" w:lineRule="auto"/>
        <w:jc w:val="both"/>
        <w:rPr>
          <w:rFonts w:hint="default" w:ascii="Times New Roman" w:hAnsi="Times New Roman" w:eastAsia="Century Gothic" w:cs="Times New Roman"/>
          <w:sz w:val="18"/>
          <w:szCs w:val="18"/>
        </w:rPr>
      </w:pPr>
      <w:r>
        <w:rPr>
          <w:rFonts w:hint="default" w:ascii="Times New Roman" w:hAnsi="Times New Roman" w:eastAsia="Century Gothic" w:cs="Times New Roman"/>
          <w:sz w:val="18"/>
          <w:szCs w:val="18"/>
        </w:rPr>
        <w:t xml:space="preserve">Я физически и морально подготовлен к участию в Забеге и к возможному, связанному с таким участием, физическому и моральному напряжению.  </w:t>
      </w:r>
    </w:p>
    <w:p w14:paraId="0DA2972A">
      <w:pPr>
        <w:numPr>
          <w:ilvl w:val="0"/>
          <w:numId w:val="4"/>
        </w:numPr>
        <w:spacing w:before="100" w:beforeAutospacing="1" w:after="100" w:afterAutospacing="1" w:line="249" w:lineRule="auto"/>
        <w:jc w:val="both"/>
        <w:rPr>
          <w:rFonts w:hint="default" w:ascii="Times New Roman" w:hAnsi="Times New Roman" w:eastAsia="Century Gothic" w:cs="Times New Roman"/>
          <w:sz w:val="18"/>
          <w:szCs w:val="18"/>
        </w:rPr>
      </w:pPr>
      <w:r>
        <w:rPr>
          <w:rFonts w:hint="default" w:ascii="Times New Roman" w:hAnsi="Times New Roman" w:eastAsia="Century Gothic" w:cs="Times New Roman"/>
          <w:sz w:val="18"/>
          <w:szCs w:val="18"/>
        </w:rPr>
        <w:t xml:space="preserve">При несчастном случае вовремя или после Забега, получении травмы или получения физического ущерба я добровольно и заведомо отказываюсь от каких-либо материальных и иных претензий и требований к организатору Забега. Данный отказ от претензий распространяется на моих возможных наследников и опекунов;  </w:t>
      </w:r>
    </w:p>
    <w:p w14:paraId="2EA8E79E">
      <w:pPr>
        <w:numPr>
          <w:ilvl w:val="0"/>
          <w:numId w:val="4"/>
        </w:numPr>
        <w:spacing w:before="100" w:beforeAutospacing="1" w:after="100" w:afterAutospacing="1" w:line="249" w:lineRule="auto"/>
        <w:jc w:val="both"/>
        <w:rPr>
          <w:rFonts w:hint="default" w:ascii="Times New Roman" w:hAnsi="Times New Roman" w:eastAsia="Century Gothic" w:cs="Times New Roman"/>
          <w:sz w:val="18"/>
          <w:szCs w:val="18"/>
        </w:rPr>
      </w:pPr>
      <w:r>
        <w:rPr>
          <w:rFonts w:hint="default" w:ascii="Times New Roman" w:hAnsi="Times New Roman" w:eastAsia="Century Gothic" w:cs="Times New Roman"/>
          <w:sz w:val="18"/>
          <w:szCs w:val="18"/>
        </w:rPr>
        <w:t xml:space="preserve">Во время Забега я никогда и ни при каких обстоятельствах не буду умышленно создавать ситуации, которые могут причинить вред другим участникам, организаторам, посторонним лицам, а также их имуществу.  </w:t>
      </w:r>
    </w:p>
    <w:p w14:paraId="0C2CD209">
      <w:pPr>
        <w:numPr>
          <w:ilvl w:val="0"/>
          <w:numId w:val="4"/>
        </w:numPr>
        <w:spacing w:before="100" w:beforeAutospacing="1" w:after="100" w:afterAutospacing="1" w:line="249" w:lineRule="auto"/>
        <w:jc w:val="both"/>
        <w:rPr>
          <w:rFonts w:hint="default" w:ascii="Times New Roman" w:hAnsi="Times New Roman" w:eastAsia="Century Gothic" w:cs="Times New Roman"/>
          <w:sz w:val="18"/>
          <w:szCs w:val="18"/>
        </w:rPr>
      </w:pPr>
      <w:r>
        <w:rPr>
          <w:rFonts w:hint="default" w:ascii="Times New Roman" w:hAnsi="Times New Roman" w:eastAsia="Century Gothic" w:cs="Times New Roman"/>
          <w:sz w:val="18"/>
          <w:szCs w:val="18"/>
        </w:rPr>
        <w:t xml:space="preserve">Я ознакомлен(а) с положением и регламентом забега и осознаю, что при их нарушении могу быть дисквалифицирован(а);  </w:t>
      </w:r>
    </w:p>
    <w:p w14:paraId="0F47BAD9">
      <w:pPr>
        <w:numPr>
          <w:ilvl w:val="0"/>
          <w:numId w:val="4"/>
        </w:numPr>
        <w:spacing w:before="100" w:beforeAutospacing="1" w:after="100" w:afterAutospacing="1" w:line="249" w:lineRule="auto"/>
        <w:jc w:val="both"/>
        <w:rPr>
          <w:rFonts w:hint="default" w:ascii="Times New Roman" w:hAnsi="Times New Roman" w:eastAsia="Century Gothic" w:cs="Times New Roman"/>
          <w:sz w:val="18"/>
          <w:szCs w:val="18"/>
        </w:rPr>
      </w:pPr>
      <w:r>
        <w:rPr>
          <w:rFonts w:hint="default" w:ascii="Times New Roman" w:hAnsi="Times New Roman" w:eastAsia="Century Gothic" w:cs="Times New Roman"/>
          <w:sz w:val="18"/>
          <w:szCs w:val="18"/>
        </w:rPr>
        <w:t xml:space="preserve">Я ознакомился(лась) с данным документом и понял(а) его смысл  </w:t>
      </w:r>
    </w:p>
    <w:p w14:paraId="2A875BD3">
      <w:pPr>
        <w:spacing w:line="252" w:lineRule="auto"/>
        <w:jc w:val="both"/>
        <w:rPr>
          <w:rFonts w:hint="default" w:ascii="Times New Roman" w:hAnsi="Times New Roman" w:eastAsia="Century Gothic" w:cs="Times New Roman"/>
          <w:sz w:val="18"/>
          <w:szCs w:val="18"/>
        </w:rPr>
      </w:pPr>
      <w:r>
        <w:rPr>
          <w:rFonts w:hint="default" w:ascii="Times New Roman" w:hAnsi="Times New Roman" w:eastAsia="Century Gothic" w:cs="Times New Roman"/>
          <w:sz w:val="18"/>
          <w:szCs w:val="18"/>
        </w:rPr>
        <w:t>Личная подпись: _____________________ /_____________________________ /              Дата «</w:t>
      </w:r>
      <w:r>
        <w:rPr>
          <w:rFonts w:hint="default" w:ascii="Times New Roman" w:hAnsi="Times New Roman" w:eastAsia="Century Gothic" w:cs="Times New Roman"/>
          <w:sz w:val="18"/>
          <w:szCs w:val="18"/>
          <w:lang w:val="ru-RU"/>
        </w:rPr>
        <w:t>13</w:t>
      </w:r>
      <w:r>
        <w:rPr>
          <w:rFonts w:hint="default" w:ascii="Times New Roman" w:hAnsi="Times New Roman" w:eastAsia="Century Gothic" w:cs="Times New Roman"/>
          <w:sz w:val="18"/>
          <w:szCs w:val="18"/>
        </w:rPr>
        <w:t xml:space="preserve">» </w:t>
      </w:r>
      <w:r>
        <w:rPr>
          <w:rFonts w:hint="default" w:ascii="Times New Roman" w:hAnsi="Times New Roman" w:eastAsia="Century Gothic" w:cs="Times New Roman"/>
          <w:sz w:val="18"/>
          <w:szCs w:val="18"/>
          <w:lang w:val="ru-RU"/>
        </w:rPr>
        <w:t xml:space="preserve">октября </w:t>
      </w:r>
      <w:r>
        <w:rPr>
          <w:rFonts w:hint="default" w:ascii="Times New Roman" w:hAnsi="Times New Roman" w:eastAsia="Century Gothic" w:cs="Times New Roman"/>
          <w:sz w:val="18"/>
          <w:szCs w:val="18"/>
        </w:rPr>
        <w:t xml:space="preserve">2024 г.  </w:t>
      </w:r>
    </w:p>
    <w:p w14:paraId="6FD5AB08">
      <w:pPr>
        <w:pStyle w:val="6"/>
        <w:jc w:val="both"/>
        <w:rPr>
          <w:rFonts w:ascii="Times New Roman" w:hAnsi="Times New Roman" w:cs="Times New Roman"/>
          <w:sz w:val="18"/>
          <w:szCs w:val="18"/>
        </w:rPr>
      </w:pPr>
    </w:p>
    <w:sectPr>
      <w:pgSz w:w="11906" w:h="16838"/>
      <w:pgMar w:top="720" w:right="720" w:bottom="720" w:left="72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entury Gothic">
    <w:panose1 w:val="020B0502020202020204"/>
    <w:charset w:val="CC"/>
    <w:family w:val="swiss"/>
    <w:pitch w:val="default"/>
    <w:sig w:usb0="00000287" w:usb1="00000000" w:usb2="00000000" w:usb3="00000000" w:csb0="2000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4"/>
      <w:numFmt w:val="bullet"/>
      <w:lvlText w:val=""/>
      <w:lvlJc w:val="left"/>
      <w:pPr>
        <w:ind w:left="1440" w:hanging="360"/>
      </w:pPr>
      <w:rPr>
        <w:rFonts w:hint="default" w:ascii="Symbol" w:hAnsi="Symbol" w:eastAsia="Calibri" w:cs="Times New Roman"/>
      </w:rPr>
    </w:lvl>
    <w:lvl w:ilvl="1" w:tentative="0">
      <w:start w:val="1"/>
      <w:numFmt w:val="bullet"/>
      <w:lvlText w:val="o"/>
      <w:lvlJc w:val="left"/>
      <w:pPr>
        <w:ind w:left="2160" w:hanging="360"/>
      </w:pPr>
      <w:rPr>
        <w:rFonts w:hint="default" w:ascii="Courier New" w:hAnsi="Courier New" w:cs="Courier New"/>
      </w:rPr>
    </w:lvl>
    <w:lvl w:ilvl="2" w:tentative="0">
      <w:start w:val="1"/>
      <w:numFmt w:val="bullet"/>
      <w:lvlText w:val=""/>
      <w:lvlJc w:val="left"/>
      <w:pPr>
        <w:ind w:left="2880" w:hanging="360"/>
      </w:pPr>
      <w:rPr>
        <w:rFonts w:hint="default" w:ascii="Wingdings" w:hAnsi="Wingdings"/>
      </w:rPr>
    </w:lvl>
    <w:lvl w:ilvl="3" w:tentative="0">
      <w:start w:val="1"/>
      <w:numFmt w:val="bullet"/>
      <w:lvlText w:val=""/>
      <w:lvlJc w:val="left"/>
      <w:pPr>
        <w:ind w:left="3600" w:hanging="360"/>
      </w:pPr>
      <w:rPr>
        <w:rFonts w:hint="default" w:ascii="Symbol" w:hAnsi="Symbol"/>
      </w:rPr>
    </w:lvl>
    <w:lvl w:ilvl="4" w:tentative="0">
      <w:start w:val="1"/>
      <w:numFmt w:val="bullet"/>
      <w:lvlText w:val="o"/>
      <w:lvlJc w:val="left"/>
      <w:pPr>
        <w:ind w:left="4320" w:hanging="360"/>
      </w:pPr>
      <w:rPr>
        <w:rFonts w:hint="default" w:ascii="Courier New" w:hAnsi="Courier New" w:cs="Courier New"/>
      </w:rPr>
    </w:lvl>
    <w:lvl w:ilvl="5" w:tentative="0">
      <w:start w:val="1"/>
      <w:numFmt w:val="bullet"/>
      <w:lvlText w:val=""/>
      <w:lvlJc w:val="left"/>
      <w:pPr>
        <w:ind w:left="5040" w:hanging="360"/>
      </w:pPr>
      <w:rPr>
        <w:rFonts w:hint="default" w:ascii="Wingdings" w:hAnsi="Wingdings"/>
      </w:rPr>
    </w:lvl>
    <w:lvl w:ilvl="6" w:tentative="0">
      <w:start w:val="1"/>
      <w:numFmt w:val="bullet"/>
      <w:lvlText w:val=""/>
      <w:lvlJc w:val="left"/>
      <w:pPr>
        <w:ind w:left="5760" w:hanging="360"/>
      </w:pPr>
      <w:rPr>
        <w:rFonts w:hint="default" w:ascii="Symbol" w:hAnsi="Symbol"/>
      </w:rPr>
    </w:lvl>
    <w:lvl w:ilvl="7" w:tentative="0">
      <w:start w:val="1"/>
      <w:numFmt w:val="bullet"/>
      <w:lvlText w:val="o"/>
      <w:lvlJc w:val="left"/>
      <w:pPr>
        <w:ind w:left="6480" w:hanging="360"/>
      </w:pPr>
      <w:rPr>
        <w:rFonts w:hint="default" w:ascii="Courier New" w:hAnsi="Courier New" w:cs="Courier New"/>
      </w:rPr>
    </w:lvl>
    <w:lvl w:ilvl="8" w:tentative="0">
      <w:start w:val="1"/>
      <w:numFmt w:val="bullet"/>
      <w:lvlText w:val=""/>
      <w:lvlJc w:val="left"/>
      <w:pPr>
        <w:ind w:left="7200" w:hanging="360"/>
      </w:pPr>
      <w:rPr>
        <w:rFonts w:hint="default" w:ascii="Wingdings" w:hAnsi="Wingdings"/>
      </w:rPr>
    </w:lvl>
  </w:abstractNum>
  <w:abstractNum w:abstractNumId="1">
    <w:nsid w:val="00000003"/>
    <w:multiLevelType w:val="multilevel"/>
    <w:tmpl w:val="00000003"/>
    <w:lvl w:ilvl="0" w:tentative="0">
      <w:start w:val="3"/>
      <w:numFmt w:val="decimal"/>
      <w:lvlText w:val="%1."/>
      <w:lvlJc w:val="left"/>
      <w:pPr>
        <w:ind w:left="720" w:hanging="360"/>
      </w:pPr>
      <w:rPr>
        <w:rFonts w:hint="default"/>
      </w:rPr>
    </w:lvl>
    <w:lvl w:ilvl="1" w:tentative="0">
      <w:start w:val="1"/>
      <w:numFmt w:val="decimal"/>
      <w:isLgl/>
      <w:lvlText w:val="%1.%2."/>
      <w:lvlJc w:val="left"/>
      <w:pPr>
        <w:ind w:left="1080" w:hanging="360"/>
      </w:pPr>
      <w:rPr>
        <w:rFonts w:hint="default"/>
      </w:rPr>
    </w:lvl>
    <w:lvl w:ilvl="2" w:tentative="0">
      <w:start w:val="1"/>
      <w:numFmt w:val="decimal"/>
      <w:isLgl/>
      <w:lvlText w:val="%1.%2.%3."/>
      <w:lvlJc w:val="left"/>
      <w:pPr>
        <w:ind w:left="1800" w:hanging="720"/>
      </w:pPr>
      <w:rPr>
        <w:rFonts w:hint="default"/>
      </w:rPr>
    </w:lvl>
    <w:lvl w:ilvl="3" w:tentative="0">
      <w:start w:val="1"/>
      <w:numFmt w:val="decimal"/>
      <w:isLgl/>
      <w:lvlText w:val="%1.%2.%3.%4."/>
      <w:lvlJc w:val="left"/>
      <w:pPr>
        <w:ind w:left="2160" w:hanging="720"/>
      </w:pPr>
      <w:rPr>
        <w:rFonts w:hint="default"/>
      </w:rPr>
    </w:lvl>
    <w:lvl w:ilvl="4" w:tentative="0">
      <w:start w:val="1"/>
      <w:numFmt w:val="decimal"/>
      <w:isLgl/>
      <w:lvlText w:val="%1.%2.%3.%4.%5."/>
      <w:lvlJc w:val="left"/>
      <w:pPr>
        <w:ind w:left="2880" w:hanging="1080"/>
      </w:pPr>
      <w:rPr>
        <w:rFonts w:hint="default"/>
      </w:rPr>
    </w:lvl>
    <w:lvl w:ilvl="5" w:tentative="0">
      <w:start w:val="1"/>
      <w:numFmt w:val="decimal"/>
      <w:isLgl/>
      <w:lvlText w:val="%1.%2.%3.%4.%5.%6."/>
      <w:lvlJc w:val="left"/>
      <w:pPr>
        <w:ind w:left="3240" w:hanging="108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320" w:hanging="1440"/>
      </w:pPr>
      <w:rPr>
        <w:rFonts w:hint="default"/>
      </w:rPr>
    </w:lvl>
    <w:lvl w:ilvl="8" w:tentative="0">
      <w:start w:val="1"/>
      <w:numFmt w:val="decimal"/>
      <w:isLgl/>
      <w:lvlText w:val="%1.%2.%3.%4.%5.%6.%7.%8.%9."/>
      <w:lvlJc w:val="left"/>
      <w:pPr>
        <w:ind w:left="5040" w:hanging="1800"/>
      </w:pPr>
      <w:rPr>
        <w:rFonts w:hint="default"/>
      </w:rPr>
    </w:lvl>
  </w:abstractNum>
  <w:abstractNum w:abstractNumId="2">
    <w:nsid w:val="00000004"/>
    <w:multiLevelType w:val="multilevel"/>
    <w:tmpl w:val="0000000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7C470B96"/>
    <w:multiLevelType w:val="multilevel"/>
    <w:tmpl w:val="7C470B96"/>
    <w:lvl w:ilvl="0" w:tentative="0">
      <w:start w:val="1"/>
      <w:numFmt w:val="bullet"/>
      <w:lvlText w:val="•"/>
      <w:lvlJc w:val="left"/>
      <w:pPr>
        <w:ind w:left="720" w:hanging="360"/>
      </w:pPr>
      <w:rPr>
        <w:rFonts w:hint="default" w:ascii="Arial" w:hAnsi="Arial" w:cs="Arial"/>
        <w:b w:val="0"/>
        <w:i w:val="0"/>
        <w:color w:val="000000"/>
        <w:u w:color="000000"/>
      </w:rPr>
    </w:lvl>
    <w:lvl w:ilvl="1" w:tentative="0">
      <w:start w:val="1"/>
      <w:numFmt w:val="bullet"/>
      <w:lvlText w:val="o"/>
      <w:lvlJc w:val="left"/>
      <w:pPr>
        <w:ind w:left="1440" w:hanging="360"/>
      </w:pPr>
      <w:rPr>
        <w:rFonts w:hint="default" w:ascii="Arial" w:hAnsi="Arial" w:cs="Arial"/>
        <w:b w:val="0"/>
        <w:i w:val="0"/>
        <w:color w:val="000000"/>
        <w:u w:color="000000"/>
      </w:rPr>
    </w:lvl>
    <w:lvl w:ilvl="2" w:tentative="0">
      <w:start w:val="1"/>
      <w:numFmt w:val="bullet"/>
      <w:lvlText w:val="▪"/>
      <w:lvlJc w:val="left"/>
      <w:pPr>
        <w:ind w:left="2160" w:hanging="360"/>
      </w:pPr>
      <w:rPr>
        <w:rFonts w:hint="default" w:ascii="Arial" w:hAnsi="Arial" w:cs="Arial"/>
        <w:b w:val="0"/>
        <w:i w:val="0"/>
        <w:color w:val="000000"/>
        <w:u w:color="000000"/>
      </w:rPr>
    </w:lvl>
    <w:lvl w:ilvl="3" w:tentative="0">
      <w:start w:val="1"/>
      <w:numFmt w:val="bullet"/>
      <w:lvlText w:val="•"/>
      <w:lvlJc w:val="left"/>
      <w:pPr>
        <w:ind w:left="2880" w:hanging="360"/>
      </w:pPr>
      <w:rPr>
        <w:rFonts w:hint="default" w:ascii="Arial" w:hAnsi="Arial" w:cs="Arial"/>
        <w:b w:val="0"/>
        <w:i w:val="0"/>
        <w:color w:val="000000"/>
        <w:u w:color="000000"/>
      </w:rPr>
    </w:lvl>
    <w:lvl w:ilvl="4" w:tentative="0">
      <w:start w:val="1"/>
      <w:numFmt w:val="bullet"/>
      <w:lvlText w:val="o"/>
      <w:lvlJc w:val="left"/>
      <w:pPr>
        <w:ind w:left="3600" w:hanging="360"/>
      </w:pPr>
      <w:rPr>
        <w:rFonts w:hint="default" w:ascii="Arial" w:hAnsi="Arial" w:cs="Arial"/>
        <w:b w:val="0"/>
        <w:i w:val="0"/>
        <w:color w:val="000000"/>
        <w:u w:color="000000"/>
      </w:rPr>
    </w:lvl>
    <w:lvl w:ilvl="5" w:tentative="0">
      <w:start w:val="1"/>
      <w:numFmt w:val="bullet"/>
      <w:lvlText w:val="▪"/>
      <w:lvlJc w:val="left"/>
      <w:pPr>
        <w:ind w:left="4320" w:hanging="360"/>
      </w:pPr>
      <w:rPr>
        <w:rFonts w:hint="default" w:ascii="Arial" w:hAnsi="Arial" w:cs="Arial"/>
        <w:b w:val="0"/>
        <w:i w:val="0"/>
        <w:color w:val="000000"/>
        <w:u w:color="000000"/>
      </w:rPr>
    </w:lvl>
    <w:lvl w:ilvl="6" w:tentative="0">
      <w:start w:val="1"/>
      <w:numFmt w:val="bullet"/>
      <w:lvlText w:val="•"/>
      <w:lvlJc w:val="left"/>
      <w:pPr>
        <w:ind w:left="5040" w:hanging="360"/>
      </w:pPr>
      <w:rPr>
        <w:rFonts w:hint="default" w:ascii="Arial" w:hAnsi="Arial" w:cs="Arial"/>
        <w:b w:val="0"/>
        <w:i w:val="0"/>
        <w:color w:val="000000"/>
        <w:u w:color="000000"/>
      </w:rPr>
    </w:lvl>
    <w:lvl w:ilvl="7" w:tentative="0">
      <w:start w:val="1"/>
      <w:numFmt w:val="bullet"/>
      <w:lvlText w:val="o"/>
      <w:lvlJc w:val="left"/>
      <w:pPr>
        <w:ind w:left="5760" w:hanging="360"/>
      </w:pPr>
      <w:rPr>
        <w:rFonts w:hint="default" w:ascii="Arial" w:hAnsi="Arial" w:cs="Arial"/>
        <w:b w:val="0"/>
        <w:i w:val="0"/>
        <w:color w:val="000000"/>
        <w:u w:color="000000"/>
      </w:rPr>
    </w:lvl>
    <w:lvl w:ilvl="8" w:tentative="0">
      <w:start w:val="1"/>
      <w:numFmt w:val="bullet"/>
      <w:lvlText w:val="▪"/>
      <w:lvlJc w:val="left"/>
      <w:pPr>
        <w:ind w:left="6480" w:hanging="360"/>
      </w:pPr>
      <w:rPr>
        <w:rFonts w:hint="default" w:ascii="Arial" w:hAnsi="Arial" w:cs="Arial"/>
        <w:b w:val="0"/>
        <w:i w:val="0"/>
        <w:color w:val="000000"/>
        <w:u w:color="00000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defaultTabStop w:val="708"/>
  <w:drawingGridHorizontalSpacing w:val="110"/>
  <w:displayHorizontalDrawingGridEvery w:val="2"/>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2CE26E2"/>
    <w:rsid w:val="380B3E4F"/>
    <w:rsid w:val="388A2231"/>
    <w:rsid w:val="5A61085C"/>
    <w:rsid w:val="7A402A9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qFormat="1" w:unhideWhenUsed="0" w:uiPriority="34" w:semiHidden="0" w:name="List Paragraph"/>
  </w:latentStyles>
  <w:style w:type="paragraph" w:default="1" w:styleId="1">
    <w:name w:val="Normal"/>
    <w:qFormat/>
    <w:uiPriority w:val="0"/>
    <w:pPr>
      <w:spacing w:after="200" w:line="276" w:lineRule="auto"/>
    </w:pPr>
    <w:rPr>
      <w:rFonts w:ascii="Calibri" w:hAnsi="Calibri" w:eastAsia="Calibri" w:cs="SimSun"/>
      <w:sz w:val="22"/>
      <w:szCs w:val="22"/>
      <w:lang w:val="ru-RU" w:eastAsia="en-US" w:bidi="ar-SA"/>
    </w:rPr>
  </w:style>
  <w:style w:type="character" w:default="1" w:styleId="2">
    <w:name w:val="Default Paragraph Font"/>
    <w:qFormat/>
    <w:uiPriority w:val="1"/>
  </w:style>
  <w:style w:type="table" w:default="1" w:styleId="3">
    <w:name w:val="Normal Table"/>
    <w:qFormat/>
    <w:uiPriority w:val="99"/>
    <w:tblPr>
      <w:tblCellMar>
        <w:top w:w="0" w:type="dxa"/>
        <w:left w:w="108" w:type="dxa"/>
        <w:bottom w:w="0" w:type="dxa"/>
        <w:right w:w="108" w:type="dxa"/>
      </w:tblCellMar>
    </w:tblPr>
  </w:style>
  <w:style w:type="character" w:styleId="4">
    <w:name w:val="Hyperlink"/>
    <w:basedOn w:val="2"/>
    <w:qFormat/>
    <w:uiPriority w:val="99"/>
    <w:rPr>
      <w:color w:val="0000FF"/>
      <w:u w:val="single"/>
    </w:rPr>
  </w:style>
  <w:style w:type="table" w:styleId="5">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2712</Words>
  <Characters>18689</Characters>
  <Paragraphs>278</Paragraphs>
  <TotalTime>16</TotalTime>
  <ScaleCrop>false</ScaleCrop>
  <LinksUpToDate>false</LinksUpToDate>
  <CharactersWithSpaces>21973</CharactersWithSpaces>
  <Application>WPS Office_12.2.0.17545_F1E327BC-269C-435d-A152-05C5408002CA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2023-08-16T18:58:00Z</dcterms:created>
  <dc:creator>Пользователь Windows</dc:creator>
  <cp:lastModifiedBy>sanchnet</cp:lastModifiedBy>
  <dcterms:modified xsi:type="dcterms:W3CDTF">2024-08-09T11:40:03Z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1049-12.2.0.17545</vt:lpwstr>
  </property>
  <property fmtid="{D5CDD505-2E9C-101B-9397-08002B2CF9AE}" pid="3" name="ICV">
    <vt:lpwstr>A4857D69B7564CFBA72ABD3E2810E37D_13</vt:lpwstr>
  </property>
</Properties>
</file>