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D73" w:rsidRDefault="002D50A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46701" w:rsidRDefault="00FB4F30" w:rsidP="00D46701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701">
        <w:rPr>
          <w:rFonts w:ascii="Times New Roman" w:hAnsi="Times New Roman" w:cs="Times New Roman"/>
          <w:b/>
          <w:sz w:val="28"/>
          <w:szCs w:val="28"/>
        </w:rPr>
        <w:t xml:space="preserve">о проведении легкоатлетического </w:t>
      </w:r>
      <w:r w:rsidR="00D46701" w:rsidRPr="00080C0B">
        <w:rPr>
          <w:rFonts w:ascii="Times New Roman" w:hAnsi="Times New Roman" w:cs="Times New Roman"/>
          <w:b/>
          <w:sz w:val="28"/>
          <w:szCs w:val="28"/>
        </w:rPr>
        <w:t>пробега</w:t>
      </w:r>
      <w:r w:rsidRPr="00D467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5FC">
        <w:rPr>
          <w:rFonts w:ascii="Times New Roman" w:hAnsi="Times New Roman" w:cs="Times New Roman"/>
          <w:b/>
          <w:sz w:val="28"/>
          <w:szCs w:val="28"/>
        </w:rPr>
        <w:t>по пересеченной местности</w:t>
      </w:r>
    </w:p>
    <w:p w:rsidR="00202D73" w:rsidRPr="00D46701" w:rsidRDefault="003865FC" w:rsidP="00D46701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5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Trail</w:t>
      </w:r>
      <w:r w:rsidR="004519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866">
        <w:rPr>
          <w:rFonts w:ascii="Times New Roman" w:hAnsi="Times New Roman" w:cs="Times New Roman"/>
          <w:b/>
          <w:sz w:val="28"/>
          <w:szCs w:val="28"/>
        </w:rPr>
        <w:t>«Горный Орёл 3 «Легче не будет»</w:t>
      </w:r>
    </w:p>
    <w:p w:rsidR="00202D73" w:rsidRDefault="00FB4F3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46701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Орловская область</w:t>
      </w:r>
      <w:r w:rsidR="00D467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935">
        <w:rPr>
          <w:rFonts w:ascii="Times New Roman" w:hAnsi="Times New Roman" w:cs="Times New Roman"/>
          <w:sz w:val="28"/>
          <w:szCs w:val="28"/>
        </w:rPr>
        <w:t xml:space="preserve">Орловский </w:t>
      </w:r>
      <w:proofErr w:type="spellStart"/>
      <w:r w:rsidR="00317866">
        <w:rPr>
          <w:rFonts w:ascii="Times New Roman" w:hAnsi="Times New Roman" w:cs="Times New Roman"/>
          <w:sz w:val="28"/>
          <w:szCs w:val="28"/>
        </w:rPr>
        <w:t>Андриабужский</w:t>
      </w:r>
      <w:proofErr w:type="spellEnd"/>
      <w:r w:rsidR="00317866">
        <w:rPr>
          <w:rFonts w:ascii="Times New Roman" w:hAnsi="Times New Roman" w:cs="Times New Roman"/>
          <w:sz w:val="28"/>
          <w:szCs w:val="28"/>
        </w:rPr>
        <w:t xml:space="preserve"> лесопарк</w:t>
      </w:r>
      <w:r w:rsidR="00584BE9">
        <w:rPr>
          <w:rFonts w:ascii="Times New Roman" w:hAnsi="Times New Roman" w:cs="Times New Roman"/>
          <w:sz w:val="28"/>
          <w:szCs w:val="28"/>
        </w:rPr>
        <w:br/>
      </w:r>
      <w:r w:rsidR="00584BE9" w:rsidRPr="00D46701">
        <w:rPr>
          <w:rFonts w:ascii="Times New Roman" w:hAnsi="Times New Roman" w:cs="Times New Roman"/>
          <w:b/>
          <w:sz w:val="28"/>
          <w:szCs w:val="28"/>
        </w:rPr>
        <w:t xml:space="preserve">Дата соревнований: </w:t>
      </w:r>
      <w:r w:rsidR="00317866">
        <w:rPr>
          <w:rFonts w:ascii="Times New Roman" w:hAnsi="Times New Roman" w:cs="Times New Roman"/>
          <w:sz w:val="28"/>
          <w:szCs w:val="28"/>
        </w:rPr>
        <w:t>31</w:t>
      </w:r>
      <w:r w:rsidR="00584BE9" w:rsidRPr="00080C0B">
        <w:rPr>
          <w:rFonts w:ascii="Times New Roman" w:hAnsi="Times New Roman" w:cs="Times New Roman"/>
          <w:sz w:val="28"/>
          <w:szCs w:val="28"/>
        </w:rPr>
        <w:t>.</w:t>
      </w:r>
      <w:r w:rsidR="00451935">
        <w:rPr>
          <w:rFonts w:ascii="Times New Roman" w:hAnsi="Times New Roman" w:cs="Times New Roman"/>
          <w:sz w:val="28"/>
          <w:szCs w:val="28"/>
        </w:rPr>
        <w:t>0</w:t>
      </w:r>
      <w:r w:rsidR="00317866">
        <w:rPr>
          <w:rFonts w:ascii="Times New Roman" w:hAnsi="Times New Roman" w:cs="Times New Roman"/>
          <w:sz w:val="28"/>
          <w:szCs w:val="28"/>
        </w:rPr>
        <w:t>5</w:t>
      </w:r>
      <w:r w:rsidR="00451935">
        <w:rPr>
          <w:rFonts w:ascii="Times New Roman" w:hAnsi="Times New Roman" w:cs="Times New Roman"/>
          <w:sz w:val="28"/>
          <w:szCs w:val="28"/>
        </w:rPr>
        <w:t>.2025</w:t>
      </w:r>
      <w:r w:rsidRPr="00080C0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A3908" w:rsidRDefault="004A3908">
      <w:pPr>
        <w:pStyle w:val="Default"/>
      </w:pPr>
    </w:p>
    <w:p w:rsidR="002D50AF" w:rsidRPr="002D50AF" w:rsidRDefault="002D50AF" w:rsidP="004A390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46701">
        <w:rPr>
          <w:rFonts w:ascii="Times New Roman" w:hAnsi="Times New Roman" w:cs="Times New Roman"/>
          <w:b/>
          <w:bCs/>
          <w:sz w:val="28"/>
          <w:szCs w:val="28"/>
        </w:rPr>
        <w:t xml:space="preserve"> Цель</w:t>
      </w:r>
      <w:r w:rsidR="002502BE">
        <w:rPr>
          <w:rFonts w:ascii="Times New Roman" w:hAnsi="Times New Roman" w:cs="Times New Roman"/>
          <w:b/>
          <w:bCs/>
          <w:sz w:val="28"/>
          <w:szCs w:val="28"/>
        </w:rPr>
        <w:t xml:space="preserve"> и задачи</w:t>
      </w:r>
    </w:p>
    <w:p w:rsidR="002D50AF" w:rsidRPr="00D46701" w:rsidRDefault="002D50AF" w:rsidP="004A3908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701">
        <w:rPr>
          <w:rFonts w:ascii="Times New Roman" w:hAnsi="Times New Roman" w:cs="Times New Roman"/>
          <w:bCs/>
          <w:sz w:val="28"/>
          <w:szCs w:val="28"/>
        </w:rPr>
        <w:t>Соревнования проводятся с целью пропаганды</w:t>
      </w:r>
      <w:r w:rsidR="00D46701" w:rsidRPr="00D46701">
        <w:rPr>
          <w:rFonts w:ascii="Times New Roman" w:hAnsi="Times New Roman" w:cs="Times New Roman"/>
          <w:bCs/>
          <w:sz w:val="28"/>
          <w:szCs w:val="28"/>
        </w:rPr>
        <w:t xml:space="preserve"> здорового образа </w:t>
      </w:r>
      <w:r w:rsidRPr="00D46701">
        <w:rPr>
          <w:rFonts w:ascii="Times New Roman" w:hAnsi="Times New Roman" w:cs="Times New Roman"/>
          <w:bCs/>
          <w:sz w:val="28"/>
          <w:szCs w:val="28"/>
        </w:rPr>
        <w:t>жизни и бега, как доступного вида спорта и активного вид</w:t>
      </w:r>
      <w:r w:rsidR="00D46701" w:rsidRPr="00D46701">
        <w:rPr>
          <w:rFonts w:ascii="Times New Roman" w:hAnsi="Times New Roman" w:cs="Times New Roman"/>
          <w:bCs/>
          <w:sz w:val="28"/>
          <w:szCs w:val="28"/>
        </w:rPr>
        <w:t>а</w:t>
      </w:r>
      <w:r w:rsidRPr="00D46701">
        <w:rPr>
          <w:rFonts w:ascii="Times New Roman" w:hAnsi="Times New Roman" w:cs="Times New Roman"/>
          <w:bCs/>
          <w:sz w:val="28"/>
          <w:szCs w:val="28"/>
        </w:rPr>
        <w:t xml:space="preserve"> отдыха, а та</w:t>
      </w:r>
      <w:r w:rsidR="00D46701" w:rsidRPr="00D46701">
        <w:rPr>
          <w:rFonts w:ascii="Times New Roman" w:hAnsi="Times New Roman" w:cs="Times New Roman"/>
          <w:bCs/>
          <w:sz w:val="28"/>
          <w:szCs w:val="28"/>
        </w:rPr>
        <w:t xml:space="preserve">к же </w:t>
      </w:r>
      <w:r w:rsidRPr="00D46701">
        <w:rPr>
          <w:rFonts w:ascii="Times New Roman" w:hAnsi="Times New Roman" w:cs="Times New Roman"/>
          <w:bCs/>
          <w:sz w:val="28"/>
          <w:szCs w:val="28"/>
        </w:rPr>
        <w:t>вовлечения граждан в систематические занятия физкультурой</w:t>
      </w:r>
      <w:r w:rsidR="00D46701" w:rsidRPr="00D467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6701">
        <w:rPr>
          <w:rFonts w:ascii="Times New Roman" w:hAnsi="Times New Roman" w:cs="Times New Roman"/>
          <w:bCs/>
          <w:sz w:val="28"/>
          <w:szCs w:val="28"/>
        </w:rPr>
        <w:t>и</w:t>
      </w:r>
      <w:r w:rsidR="00D46701" w:rsidRPr="00D467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6701">
        <w:rPr>
          <w:rFonts w:ascii="Times New Roman" w:hAnsi="Times New Roman" w:cs="Times New Roman"/>
          <w:bCs/>
          <w:sz w:val="28"/>
          <w:szCs w:val="28"/>
        </w:rPr>
        <w:t>спортом, как</w:t>
      </w:r>
      <w:r w:rsidR="00D46701" w:rsidRPr="00D467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6701">
        <w:rPr>
          <w:rFonts w:ascii="Times New Roman" w:hAnsi="Times New Roman" w:cs="Times New Roman"/>
          <w:bCs/>
          <w:sz w:val="28"/>
          <w:szCs w:val="28"/>
        </w:rPr>
        <w:t>важного средств</w:t>
      </w:r>
      <w:r w:rsidR="00D46701">
        <w:rPr>
          <w:rFonts w:ascii="Times New Roman" w:hAnsi="Times New Roman" w:cs="Times New Roman"/>
          <w:bCs/>
          <w:sz w:val="28"/>
          <w:szCs w:val="28"/>
        </w:rPr>
        <w:t>а укрепления здоровья населения.</w:t>
      </w:r>
    </w:p>
    <w:p w:rsidR="002D50AF" w:rsidRPr="00D46701" w:rsidRDefault="002D50AF" w:rsidP="004A3908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701">
        <w:rPr>
          <w:rFonts w:ascii="Times New Roman" w:hAnsi="Times New Roman" w:cs="Times New Roman"/>
          <w:bCs/>
          <w:sz w:val="28"/>
          <w:szCs w:val="28"/>
        </w:rPr>
        <w:t>1.</w:t>
      </w:r>
      <w:r w:rsidR="00D46701" w:rsidRPr="00D46701">
        <w:rPr>
          <w:rFonts w:ascii="Times New Roman" w:hAnsi="Times New Roman" w:cs="Times New Roman"/>
          <w:bCs/>
          <w:sz w:val="28"/>
          <w:szCs w:val="28"/>
        </w:rPr>
        <w:t>1</w:t>
      </w:r>
      <w:r w:rsidR="003865FC">
        <w:rPr>
          <w:rFonts w:ascii="Times New Roman" w:hAnsi="Times New Roman" w:cs="Times New Roman"/>
          <w:bCs/>
          <w:sz w:val="28"/>
          <w:szCs w:val="28"/>
        </w:rPr>
        <w:t xml:space="preserve"> Популяризация бега </w:t>
      </w:r>
      <w:r w:rsidRPr="00D46701">
        <w:rPr>
          <w:rFonts w:ascii="Times New Roman" w:hAnsi="Times New Roman" w:cs="Times New Roman"/>
          <w:bCs/>
          <w:sz w:val="28"/>
          <w:szCs w:val="28"/>
        </w:rPr>
        <w:t>сред</w:t>
      </w:r>
      <w:r w:rsidR="00D46701" w:rsidRPr="00D46701">
        <w:rPr>
          <w:rFonts w:ascii="Times New Roman" w:hAnsi="Times New Roman" w:cs="Times New Roman"/>
          <w:bCs/>
          <w:sz w:val="28"/>
          <w:szCs w:val="28"/>
        </w:rPr>
        <w:t>и</w:t>
      </w:r>
      <w:r w:rsidRPr="00D46701">
        <w:rPr>
          <w:rFonts w:ascii="Times New Roman" w:hAnsi="Times New Roman" w:cs="Times New Roman"/>
          <w:bCs/>
          <w:sz w:val="28"/>
          <w:szCs w:val="28"/>
        </w:rPr>
        <w:t xml:space="preserve"> всех возрастов</w:t>
      </w:r>
      <w:r w:rsidR="004A39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701">
        <w:rPr>
          <w:rFonts w:ascii="Times New Roman" w:hAnsi="Times New Roman" w:cs="Times New Roman"/>
          <w:bCs/>
          <w:sz w:val="28"/>
          <w:szCs w:val="28"/>
        </w:rPr>
        <w:t>населения.</w:t>
      </w:r>
    </w:p>
    <w:p w:rsidR="002D50AF" w:rsidRPr="00D46701" w:rsidRDefault="00D46701" w:rsidP="004A3908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701">
        <w:rPr>
          <w:rFonts w:ascii="Times New Roman" w:hAnsi="Times New Roman" w:cs="Times New Roman"/>
          <w:bCs/>
          <w:sz w:val="28"/>
          <w:szCs w:val="28"/>
        </w:rPr>
        <w:t>1.2</w:t>
      </w:r>
      <w:r w:rsidR="002D50AF" w:rsidRPr="00D46701">
        <w:rPr>
          <w:rFonts w:ascii="Times New Roman" w:hAnsi="Times New Roman" w:cs="Times New Roman"/>
          <w:bCs/>
          <w:sz w:val="28"/>
          <w:szCs w:val="28"/>
        </w:rPr>
        <w:t xml:space="preserve"> Продвижение бега, как семейного вида спорта,</w:t>
      </w:r>
    </w:p>
    <w:p w:rsidR="002D50AF" w:rsidRPr="00D46701" w:rsidRDefault="002D50AF" w:rsidP="004A3908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701">
        <w:rPr>
          <w:rFonts w:ascii="Times New Roman" w:hAnsi="Times New Roman" w:cs="Times New Roman"/>
          <w:bCs/>
          <w:sz w:val="28"/>
          <w:szCs w:val="28"/>
        </w:rPr>
        <w:t>объединение спортсменов, занимающихся различными видами спорта</w:t>
      </w:r>
      <w:r w:rsidR="00D46701">
        <w:rPr>
          <w:rFonts w:ascii="Times New Roman" w:hAnsi="Times New Roman" w:cs="Times New Roman"/>
          <w:bCs/>
          <w:sz w:val="28"/>
          <w:szCs w:val="28"/>
        </w:rPr>
        <w:t>.</w:t>
      </w:r>
    </w:p>
    <w:p w:rsidR="002D50AF" w:rsidRPr="00D46701" w:rsidRDefault="00D46701" w:rsidP="004A3908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701">
        <w:rPr>
          <w:rFonts w:ascii="Times New Roman" w:hAnsi="Times New Roman" w:cs="Times New Roman"/>
          <w:bCs/>
          <w:sz w:val="28"/>
          <w:szCs w:val="28"/>
        </w:rPr>
        <w:t>1.3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Вовлечение</w:t>
      </w:r>
      <w:r w:rsidR="002D50AF" w:rsidRPr="00D4670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населения разного</w:t>
      </w:r>
      <w:r w:rsidRPr="00D4670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возраста в занятия</w:t>
      </w:r>
      <w:r w:rsidR="002D50AF" w:rsidRPr="00D46701">
        <w:rPr>
          <w:rFonts w:ascii="Times New Roman" w:hAnsi="Times New Roman" w:cs="Times New Roman"/>
          <w:bCs/>
          <w:sz w:val="28"/>
          <w:szCs w:val="28"/>
        </w:rPr>
        <w:t xml:space="preserve"> массовым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2D50AF" w:rsidRPr="00D46701">
        <w:rPr>
          <w:rFonts w:ascii="Times New Roman" w:hAnsi="Times New Roman" w:cs="Times New Roman"/>
          <w:bCs/>
          <w:sz w:val="28"/>
          <w:szCs w:val="28"/>
        </w:rPr>
        <w:t xml:space="preserve"> видам</w:t>
      </w:r>
      <w:r>
        <w:rPr>
          <w:rFonts w:ascii="Times New Roman" w:hAnsi="Times New Roman" w:cs="Times New Roman"/>
          <w:bCs/>
          <w:sz w:val="28"/>
          <w:szCs w:val="28"/>
        </w:rPr>
        <w:t>и спорта.</w:t>
      </w:r>
    </w:p>
    <w:p w:rsidR="002D50AF" w:rsidRPr="00D46701" w:rsidRDefault="002D50AF" w:rsidP="004A3908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701">
        <w:rPr>
          <w:rFonts w:ascii="Times New Roman" w:hAnsi="Times New Roman" w:cs="Times New Roman"/>
          <w:bCs/>
          <w:sz w:val="28"/>
          <w:szCs w:val="28"/>
        </w:rPr>
        <w:t>1.</w:t>
      </w:r>
      <w:r w:rsidR="00D46701" w:rsidRPr="00D46701">
        <w:rPr>
          <w:rFonts w:ascii="Times New Roman" w:hAnsi="Times New Roman" w:cs="Times New Roman"/>
          <w:bCs/>
          <w:sz w:val="28"/>
          <w:szCs w:val="28"/>
        </w:rPr>
        <w:t>4</w:t>
      </w:r>
      <w:r w:rsidR="00D46701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Pr="00D46701">
        <w:rPr>
          <w:rFonts w:ascii="Times New Roman" w:hAnsi="Times New Roman" w:cs="Times New Roman"/>
          <w:bCs/>
          <w:sz w:val="28"/>
          <w:szCs w:val="28"/>
        </w:rPr>
        <w:t>крепление дружеских взаимоотношений между спортсменам</w:t>
      </w:r>
      <w:r w:rsidR="002502BE">
        <w:rPr>
          <w:rFonts w:ascii="Times New Roman" w:hAnsi="Times New Roman" w:cs="Times New Roman"/>
          <w:bCs/>
          <w:sz w:val="28"/>
          <w:szCs w:val="28"/>
        </w:rPr>
        <w:t>и</w:t>
      </w:r>
      <w:r w:rsidR="004A39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701" w:rsidRPr="00D46701">
        <w:rPr>
          <w:rFonts w:ascii="Times New Roman" w:hAnsi="Times New Roman" w:cs="Times New Roman"/>
          <w:bCs/>
          <w:sz w:val="28"/>
          <w:szCs w:val="28"/>
        </w:rPr>
        <w:t>различных регионов</w:t>
      </w:r>
      <w:r w:rsidR="00D46701">
        <w:rPr>
          <w:rFonts w:ascii="Times New Roman" w:hAnsi="Times New Roman" w:cs="Times New Roman"/>
          <w:bCs/>
          <w:sz w:val="28"/>
          <w:szCs w:val="28"/>
        </w:rPr>
        <w:t>.</w:t>
      </w:r>
    </w:p>
    <w:p w:rsidR="002D50AF" w:rsidRPr="00D46701" w:rsidRDefault="002D50AF" w:rsidP="004A3908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701">
        <w:rPr>
          <w:rFonts w:ascii="Times New Roman" w:hAnsi="Times New Roman" w:cs="Times New Roman"/>
          <w:bCs/>
          <w:sz w:val="28"/>
          <w:szCs w:val="28"/>
        </w:rPr>
        <w:t>1.</w:t>
      </w:r>
      <w:r w:rsidR="00D46701" w:rsidRPr="00D46701">
        <w:rPr>
          <w:rFonts w:ascii="Times New Roman" w:hAnsi="Times New Roman" w:cs="Times New Roman"/>
          <w:bCs/>
          <w:sz w:val="28"/>
          <w:szCs w:val="28"/>
        </w:rPr>
        <w:t>5</w:t>
      </w:r>
      <w:r w:rsidR="00D46701">
        <w:rPr>
          <w:rFonts w:ascii="Times New Roman" w:hAnsi="Times New Roman" w:cs="Times New Roman"/>
          <w:bCs/>
          <w:sz w:val="28"/>
          <w:szCs w:val="28"/>
        </w:rPr>
        <w:t xml:space="preserve"> Ф</w:t>
      </w:r>
      <w:r w:rsidRPr="00D46701">
        <w:rPr>
          <w:rFonts w:ascii="Times New Roman" w:hAnsi="Times New Roman" w:cs="Times New Roman"/>
          <w:bCs/>
          <w:sz w:val="28"/>
          <w:szCs w:val="28"/>
        </w:rPr>
        <w:t>ормирование спортивных традиций в г</w:t>
      </w:r>
      <w:r w:rsidR="004A3908">
        <w:rPr>
          <w:rFonts w:ascii="Times New Roman" w:hAnsi="Times New Roman" w:cs="Times New Roman"/>
          <w:bCs/>
          <w:sz w:val="28"/>
          <w:szCs w:val="28"/>
        </w:rPr>
        <w:t>.</w:t>
      </w:r>
      <w:r w:rsidRPr="00D467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701">
        <w:rPr>
          <w:rFonts w:ascii="Times New Roman" w:hAnsi="Times New Roman" w:cs="Times New Roman"/>
          <w:bCs/>
          <w:sz w:val="28"/>
          <w:szCs w:val="28"/>
        </w:rPr>
        <w:t>Орёл и Орловской области.</w:t>
      </w:r>
    </w:p>
    <w:p w:rsidR="002D50AF" w:rsidRPr="00D46701" w:rsidRDefault="002D50AF" w:rsidP="004A3908">
      <w:pPr>
        <w:pStyle w:val="Defaul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701">
        <w:rPr>
          <w:rFonts w:ascii="Times New Roman" w:hAnsi="Times New Roman" w:cs="Times New Roman"/>
          <w:bCs/>
          <w:sz w:val="28"/>
          <w:szCs w:val="28"/>
        </w:rPr>
        <w:t>1.</w:t>
      </w:r>
      <w:r w:rsidR="00D46701" w:rsidRPr="00D46701">
        <w:rPr>
          <w:rFonts w:ascii="Times New Roman" w:hAnsi="Times New Roman" w:cs="Times New Roman"/>
          <w:bCs/>
          <w:sz w:val="28"/>
          <w:szCs w:val="28"/>
        </w:rPr>
        <w:t>6</w:t>
      </w:r>
      <w:r w:rsidRPr="00D467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701">
        <w:rPr>
          <w:rFonts w:ascii="Times New Roman" w:hAnsi="Times New Roman" w:cs="Times New Roman"/>
          <w:bCs/>
          <w:sz w:val="28"/>
          <w:szCs w:val="28"/>
        </w:rPr>
        <w:t>Р</w:t>
      </w:r>
      <w:r w:rsidRPr="00D46701">
        <w:rPr>
          <w:rFonts w:ascii="Times New Roman" w:hAnsi="Times New Roman" w:cs="Times New Roman"/>
          <w:bCs/>
          <w:sz w:val="28"/>
          <w:szCs w:val="28"/>
        </w:rPr>
        <w:t xml:space="preserve">азвитие бегового сообщества </w:t>
      </w:r>
      <w:r w:rsidR="004A3908" w:rsidRPr="00D46701">
        <w:rPr>
          <w:rFonts w:ascii="Times New Roman" w:hAnsi="Times New Roman" w:cs="Times New Roman"/>
          <w:bCs/>
          <w:sz w:val="28"/>
          <w:szCs w:val="28"/>
        </w:rPr>
        <w:t>в г</w:t>
      </w:r>
      <w:r w:rsidR="004A3908">
        <w:rPr>
          <w:rFonts w:ascii="Times New Roman" w:hAnsi="Times New Roman" w:cs="Times New Roman"/>
          <w:bCs/>
          <w:sz w:val="28"/>
          <w:szCs w:val="28"/>
        </w:rPr>
        <w:t>.</w:t>
      </w:r>
      <w:r w:rsidR="004A3908" w:rsidRPr="00D467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3908">
        <w:rPr>
          <w:rFonts w:ascii="Times New Roman" w:hAnsi="Times New Roman" w:cs="Times New Roman"/>
          <w:bCs/>
          <w:sz w:val="28"/>
          <w:szCs w:val="28"/>
        </w:rPr>
        <w:t>Орёл и Орловской области.</w:t>
      </w:r>
    </w:p>
    <w:p w:rsidR="00202D73" w:rsidRDefault="002D50AF" w:rsidP="004A390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701">
        <w:rPr>
          <w:rFonts w:ascii="Times New Roman" w:hAnsi="Times New Roman" w:cs="Times New Roman"/>
          <w:bCs/>
          <w:sz w:val="28"/>
          <w:szCs w:val="28"/>
        </w:rPr>
        <w:t>1.</w:t>
      </w:r>
      <w:r w:rsidR="00D46701" w:rsidRPr="00D46701">
        <w:rPr>
          <w:rFonts w:ascii="Times New Roman" w:hAnsi="Times New Roman" w:cs="Times New Roman"/>
          <w:bCs/>
          <w:sz w:val="28"/>
          <w:szCs w:val="28"/>
        </w:rPr>
        <w:t>7</w:t>
      </w:r>
      <w:r w:rsidRPr="00D467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3908">
        <w:rPr>
          <w:rFonts w:ascii="Times New Roman" w:hAnsi="Times New Roman" w:cs="Times New Roman"/>
          <w:sz w:val="28"/>
          <w:szCs w:val="28"/>
        </w:rPr>
        <w:t>Развитие спортивно-событийного туризма в Орловской области.</w:t>
      </w:r>
    </w:p>
    <w:p w:rsidR="004A3908" w:rsidRDefault="004A3908" w:rsidP="004A3908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3908" w:rsidRDefault="00FB4F30" w:rsidP="004A3908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Руководство соревнованием</w:t>
      </w:r>
    </w:p>
    <w:p w:rsidR="00202D73" w:rsidRDefault="00FB4F30" w:rsidP="004A390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подготовкой и проведением Соревнования осуществляет организационный комитет соревнования в лице</w:t>
      </w:r>
      <w:r w:rsidR="00451935">
        <w:rPr>
          <w:rFonts w:ascii="Times New Roman" w:hAnsi="Times New Roman" w:cs="Times New Roman"/>
          <w:sz w:val="28"/>
          <w:szCs w:val="28"/>
        </w:rPr>
        <w:t xml:space="preserve"> организатора стартов «ВНЕ ДОРОГ»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935">
        <w:rPr>
          <w:rFonts w:ascii="Times New Roman" w:hAnsi="Times New Roman" w:cs="Times New Roman"/>
          <w:sz w:val="28"/>
          <w:szCs w:val="28"/>
        </w:rPr>
        <w:t>участников</w:t>
      </w:r>
      <w:r w:rsidR="00584BE9">
        <w:rPr>
          <w:rFonts w:ascii="Times New Roman" w:hAnsi="Times New Roman" w:cs="Times New Roman"/>
          <w:sz w:val="28"/>
          <w:szCs w:val="28"/>
        </w:rPr>
        <w:t xml:space="preserve"> бегового клуба «Бегущий </w:t>
      </w:r>
      <w:r w:rsidR="00584BE9" w:rsidRPr="00080C0B">
        <w:rPr>
          <w:rFonts w:ascii="Times New Roman" w:hAnsi="Times New Roman" w:cs="Times New Roman"/>
          <w:sz w:val="28"/>
          <w:szCs w:val="28"/>
        </w:rPr>
        <w:t>О</w:t>
      </w:r>
      <w:r w:rsidRPr="00080C0B">
        <w:rPr>
          <w:rFonts w:ascii="Times New Roman" w:hAnsi="Times New Roman" w:cs="Times New Roman"/>
          <w:sz w:val="28"/>
          <w:szCs w:val="28"/>
        </w:rPr>
        <w:t>рел»</w:t>
      </w:r>
      <w:r w:rsidR="003865FC">
        <w:rPr>
          <w:rFonts w:ascii="Times New Roman" w:hAnsi="Times New Roman" w:cs="Times New Roman"/>
          <w:sz w:val="28"/>
          <w:szCs w:val="28"/>
        </w:rPr>
        <w:t>.</w:t>
      </w:r>
    </w:p>
    <w:p w:rsidR="00451935" w:rsidRDefault="00FB4F30" w:rsidP="004519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908">
        <w:rPr>
          <w:rFonts w:ascii="Times New Roman" w:hAnsi="Times New Roman" w:cs="Times New Roman"/>
          <w:sz w:val="28"/>
          <w:szCs w:val="28"/>
        </w:rPr>
        <w:t>2.</w:t>
      </w:r>
      <w:r w:rsidRPr="00080C0B">
        <w:rPr>
          <w:rFonts w:ascii="Times New Roman" w:hAnsi="Times New Roman" w:cs="Times New Roman"/>
          <w:sz w:val="28"/>
          <w:szCs w:val="28"/>
        </w:rPr>
        <w:t xml:space="preserve">1 </w:t>
      </w:r>
      <w:r w:rsidR="004A3908" w:rsidRPr="00080C0B">
        <w:rPr>
          <w:rFonts w:ascii="Times New Roman" w:hAnsi="Times New Roman" w:cs="Times New Roman"/>
          <w:sz w:val="28"/>
          <w:szCs w:val="28"/>
        </w:rPr>
        <w:t>Непосредственное проведение соревнований возлагает</w:t>
      </w:r>
      <w:r w:rsidR="00451935">
        <w:rPr>
          <w:rFonts w:ascii="Times New Roman" w:hAnsi="Times New Roman" w:cs="Times New Roman"/>
          <w:sz w:val="28"/>
          <w:szCs w:val="28"/>
        </w:rPr>
        <w:t>ся на организатора стартов «ВНЕ ДОРОГ».</w:t>
      </w:r>
    </w:p>
    <w:p w:rsidR="00202D73" w:rsidRPr="004A3908" w:rsidRDefault="004A3908" w:rsidP="004519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866">
        <w:rPr>
          <w:rFonts w:ascii="Times New Roman" w:hAnsi="Times New Roman" w:cs="Times New Roman"/>
          <w:sz w:val="28"/>
          <w:szCs w:val="28"/>
        </w:rPr>
        <w:t>Организатор соревнования</w:t>
      </w:r>
      <w:r w:rsidRPr="00080C0B">
        <w:rPr>
          <w:rFonts w:ascii="Times New Roman" w:hAnsi="Times New Roman" w:cs="Times New Roman"/>
          <w:sz w:val="28"/>
          <w:szCs w:val="28"/>
        </w:rPr>
        <w:t xml:space="preserve"> отвечает за</w:t>
      </w:r>
      <w:r w:rsidR="002502BE">
        <w:rPr>
          <w:rFonts w:ascii="Times New Roman" w:hAnsi="Times New Roman" w:cs="Times New Roman"/>
          <w:sz w:val="28"/>
          <w:szCs w:val="28"/>
        </w:rPr>
        <w:t>:</w:t>
      </w:r>
      <w:r w:rsidR="00FB4F30" w:rsidRPr="004A39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D73" w:rsidRDefault="00FB4F30" w:rsidP="004A3908">
      <w:pPr>
        <w:pStyle w:val="Default"/>
        <w:numPr>
          <w:ilvl w:val="0"/>
          <w:numId w:val="1"/>
        </w:numPr>
        <w:ind w:left="0" w:firstLine="709"/>
        <w:jc w:val="both"/>
      </w:pPr>
      <w:r w:rsidRPr="004A3908">
        <w:rPr>
          <w:rFonts w:ascii="Times New Roman" w:hAnsi="Times New Roman" w:cs="Times New Roman"/>
          <w:sz w:val="28"/>
          <w:szCs w:val="28"/>
        </w:rPr>
        <w:t>надлежащие</w:t>
      </w:r>
      <w:r>
        <w:rPr>
          <w:rFonts w:ascii="Times New Roman" w:hAnsi="Times New Roman" w:cs="Times New Roman"/>
          <w:sz w:val="28"/>
          <w:szCs w:val="28"/>
        </w:rPr>
        <w:t xml:space="preserve"> техническое оборудование места проведения Соревнования; </w:t>
      </w:r>
    </w:p>
    <w:p w:rsidR="00202D73" w:rsidRDefault="00FB4F30" w:rsidP="004A3908">
      <w:pPr>
        <w:pStyle w:val="Default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обеспечение участников; </w:t>
      </w:r>
    </w:p>
    <w:p w:rsidR="00202D73" w:rsidRDefault="00FB4F30" w:rsidP="004A3908">
      <w:pPr>
        <w:pStyle w:val="Default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организацию мер безопасности Соревнования; </w:t>
      </w:r>
    </w:p>
    <w:p w:rsidR="00202D73" w:rsidRDefault="00FB4F30" w:rsidP="004A3908">
      <w:pPr>
        <w:pStyle w:val="Default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обеспечение судейства; </w:t>
      </w:r>
    </w:p>
    <w:p w:rsidR="00202D73" w:rsidRDefault="00FB4F30" w:rsidP="004A3908">
      <w:pPr>
        <w:pStyle w:val="Default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призов для вручения победителям и призерам Соревнования; </w:t>
      </w:r>
    </w:p>
    <w:p w:rsidR="003865FC" w:rsidRDefault="00FB4F30" w:rsidP="004A3908">
      <w:pPr>
        <w:pStyle w:val="Defaul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документов и допуск к участию в Соревновании, рассмотрение официальных протестов.</w:t>
      </w:r>
    </w:p>
    <w:p w:rsidR="00202D73" w:rsidRDefault="00FB4F30" w:rsidP="003865FC">
      <w:pPr>
        <w:pStyle w:val="Defaul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D73" w:rsidRDefault="00FB4F30" w:rsidP="004A390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Информация о забеге и подготовке к нему публикуется:</w:t>
      </w:r>
    </w:p>
    <w:p w:rsidR="00202D73" w:rsidRPr="006D1971" w:rsidRDefault="00FB4F30" w:rsidP="004A390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84BE9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Pr="00584BE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84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584B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584BE9">
        <w:rPr>
          <w:rFonts w:ascii="Times New Roman" w:hAnsi="Times New Roman" w:cs="Times New Roman"/>
          <w:sz w:val="28"/>
          <w:szCs w:val="28"/>
        </w:rPr>
        <w:t>/</w:t>
      </w:r>
      <w:r w:rsidR="006D1971">
        <w:rPr>
          <w:rFonts w:ascii="Times New Roman" w:hAnsi="Times New Roman" w:cs="Times New Roman"/>
          <w:sz w:val="28"/>
          <w:szCs w:val="28"/>
          <w:lang w:val="en-US"/>
        </w:rPr>
        <w:t>club</w:t>
      </w:r>
      <w:r w:rsidR="006D1971" w:rsidRPr="006D1971">
        <w:rPr>
          <w:rFonts w:ascii="Times New Roman" w:hAnsi="Times New Roman" w:cs="Times New Roman"/>
          <w:sz w:val="28"/>
          <w:szCs w:val="28"/>
        </w:rPr>
        <w:t>227293765</w:t>
      </w:r>
    </w:p>
    <w:p w:rsidR="00202D73" w:rsidRPr="006D1971" w:rsidRDefault="006D1971" w:rsidP="004A390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FB4F30">
        <w:rPr>
          <w:rFonts w:ascii="Times New Roman" w:hAnsi="Times New Roman" w:cs="Times New Roman"/>
          <w:sz w:val="28"/>
          <w:szCs w:val="28"/>
        </w:rPr>
        <w:t>на</w:t>
      </w:r>
      <w:r w:rsidR="00FB4F30" w:rsidRPr="006D1971">
        <w:rPr>
          <w:rFonts w:ascii="Times New Roman" w:hAnsi="Times New Roman" w:cs="Times New Roman"/>
          <w:sz w:val="28"/>
          <w:szCs w:val="28"/>
        </w:rPr>
        <w:t xml:space="preserve"> </w:t>
      </w:r>
      <w:r w:rsidR="00FB4F30">
        <w:rPr>
          <w:rFonts w:ascii="Times New Roman" w:hAnsi="Times New Roman" w:cs="Times New Roman"/>
          <w:sz w:val="28"/>
          <w:szCs w:val="28"/>
        </w:rPr>
        <w:t>сайте</w:t>
      </w:r>
      <w:r w:rsidR="00FB4F30" w:rsidRPr="006D1971">
        <w:rPr>
          <w:rFonts w:ascii="Times New Roman" w:hAnsi="Times New Roman" w:cs="Times New Roman"/>
          <w:sz w:val="28"/>
          <w:szCs w:val="28"/>
        </w:rPr>
        <w:t xml:space="preserve"> </w:t>
      </w:r>
      <w:r w:rsidR="00317866">
        <w:rPr>
          <w:rFonts w:ascii="Times New Roman" w:hAnsi="Times New Roman" w:cs="Times New Roman"/>
          <w:sz w:val="28"/>
          <w:szCs w:val="28"/>
        </w:rPr>
        <w:t>–</w:t>
      </w:r>
      <w:r w:rsidR="00FB4F30" w:rsidRPr="006D1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17866">
        <w:rPr>
          <w:rFonts w:ascii="Times New Roman" w:hAnsi="Times New Roman" w:cs="Times New Roman"/>
          <w:sz w:val="28"/>
          <w:szCs w:val="28"/>
          <w:lang w:val="en-US"/>
        </w:rPr>
        <w:t>reg.place</w:t>
      </w:r>
      <w:proofErr w:type="spellEnd"/>
      <w:proofErr w:type="gramEnd"/>
    </w:p>
    <w:p w:rsidR="00202D73" w:rsidRPr="00317866" w:rsidRDefault="006D1971" w:rsidP="004A390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6D197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D19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6D197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VNE</w:t>
      </w:r>
      <w:r w:rsidRPr="0031786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DOROGNERUN</w:t>
      </w:r>
    </w:p>
    <w:p w:rsidR="00202D73" w:rsidRDefault="00FB4F30" w:rsidP="004A390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Организационный комитет не несёт ответственности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опубликованную на сторонних ресурсах. </w:t>
      </w:r>
    </w:p>
    <w:p w:rsidR="00202D73" w:rsidRDefault="00FB4F30" w:rsidP="004A390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Подготовка и проведение Соревнования осуществляется за счет собственных и привлеченных средств. </w:t>
      </w:r>
    </w:p>
    <w:p w:rsidR="00202D73" w:rsidRDefault="00FB4F30" w:rsidP="004A390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Расходы по </w:t>
      </w:r>
      <w:r w:rsidR="00F57195">
        <w:rPr>
          <w:rFonts w:ascii="Times New Roman" w:hAnsi="Times New Roman" w:cs="Times New Roman"/>
          <w:sz w:val="28"/>
          <w:szCs w:val="28"/>
        </w:rPr>
        <w:t>участию в забеге (стартовые взносы,</w:t>
      </w:r>
      <w:r w:rsidR="00F0675F">
        <w:rPr>
          <w:rFonts w:ascii="Times New Roman" w:hAnsi="Times New Roman" w:cs="Times New Roman"/>
          <w:sz w:val="28"/>
          <w:szCs w:val="28"/>
        </w:rPr>
        <w:t xml:space="preserve"> проезд, проживание) несут сами участники.</w:t>
      </w:r>
    </w:p>
    <w:p w:rsidR="00202D73" w:rsidRDefault="00202D73" w:rsidP="00876AA8">
      <w:pPr>
        <w:pStyle w:val="Defaul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6AA8" w:rsidRDefault="00FB4F30" w:rsidP="002502BE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Место и время проведения</w:t>
      </w:r>
    </w:p>
    <w:p w:rsidR="00202D73" w:rsidRDefault="00FB4F30" w:rsidP="004A390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Место проведения: </w:t>
      </w:r>
      <w:r w:rsidR="00317866">
        <w:rPr>
          <w:rFonts w:ascii="Times New Roman" w:hAnsi="Times New Roman" w:cs="Times New Roman"/>
          <w:sz w:val="28"/>
          <w:szCs w:val="28"/>
        </w:rPr>
        <w:t xml:space="preserve">Россия, Орловская область, г. Орел, </w:t>
      </w:r>
      <w:proofErr w:type="spellStart"/>
      <w:r w:rsidR="00317866">
        <w:rPr>
          <w:rFonts w:ascii="Times New Roman" w:hAnsi="Times New Roman" w:cs="Times New Roman"/>
          <w:sz w:val="28"/>
          <w:szCs w:val="28"/>
        </w:rPr>
        <w:t>Андриабужский</w:t>
      </w:r>
      <w:proofErr w:type="spellEnd"/>
      <w:r w:rsidR="00317866">
        <w:rPr>
          <w:rFonts w:ascii="Times New Roman" w:hAnsi="Times New Roman" w:cs="Times New Roman"/>
          <w:sz w:val="28"/>
          <w:szCs w:val="28"/>
        </w:rPr>
        <w:t xml:space="preserve"> лесопарк (52.958497, 36.194209).</w:t>
      </w:r>
    </w:p>
    <w:p w:rsidR="00202D73" w:rsidRDefault="00FB4F30" w:rsidP="004A390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Дата проведения: </w:t>
      </w:r>
      <w:r w:rsidR="00317866" w:rsidRPr="00DE41E9">
        <w:rPr>
          <w:rFonts w:ascii="Times New Roman" w:hAnsi="Times New Roman" w:cs="Times New Roman"/>
          <w:sz w:val="28"/>
          <w:szCs w:val="28"/>
        </w:rPr>
        <w:t>31</w:t>
      </w:r>
      <w:r w:rsidR="00584BE9" w:rsidRPr="00080C0B">
        <w:rPr>
          <w:rFonts w:ascii="Times New Roman" w:hAnsi="Times New Roman" w:cs="Times New Roman"/>
          <w:sz w:val="28"/>
          <w:szCs w:val="28"/>
        </w:rPr>
        <w:t>.</w:t>
      </w:r>
      <w:r w:rsidR="006D1971">
        <w:rPr>
          <w:rFonts w:ascii="Times New Roman" w:hAnsi="Times New Roman" w:cs="Times New Roman"/>
          <w:sz w:val="28"/>
          <w:szCs w:val="28"/>
        </w:rPr>
        <w:t>0</w:t>
      </w:r>
      <w:r w:rsidR="00317866" w:rsidRPr="00DE41E9">
        <w:rPr>
          <w:rFonts w:ascii="Times New Roman" w:hAnsi="Times New Roman" w:cs="Times New Roman"/>
          <w:sz w:val="28"/>
          <w:szCs w:val="28"/>
        </w:rPr>
        <w:t>5</w:t>
      </w:r>
      <w:r w:rsidR="006D1971">
        <w:rPr>
          <w:rFonts w:ascii="Times New Roman" w:hAnsi="Times New Roman" w:cs="Times New Roman"/>
          <w:sz w:val="28"/>
          <w:szCs w:val="28"/>
        </w:rPr>
        <w:t>.2025</w:t>
      </w:r>
      <w:r w:rsidR="00584BE9" w:rsidRPr="00080C0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D1971" w:rsidRDefault="006D1971" w:rsidP="004A390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Время старта: </w:t>
      </w:r>
      <w:r w:rsidR="00DE41E9" w:rsidRPr="00DE41E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:00</w:t>
      </w:r>
    </w:p>
    <w:p w:rsidR="00876AA8" w:rsidRDefault="00876AA8" w:rsidP="004A390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A8" w:rsidRDefault="00FB4F30" w:rsidP="002502BE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Программа и порядок проведения Соревнования</w:t>
      </w:r>
    </w:p>
    <w:p w:rsidR="00202D73" w:rsidRDefault="00FB4F30" w:rsidP="004A390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Дистанции:</w:t>
      </w:r>
    </w:p>
    <w:p w:rsidR="00DE41E9" w:rsidRDefault="00FB4F30" w:rsidP="00DE41E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BE9">
        <w:rPr>
          <w:rFonts w:ascii="Times New Roman" w:hAnsi="Times New Roman" w:cs="Times New Roman"/>
          <w:sz w:val="28"/>
          <w:szCs w:val="28"/>
        </w:rPr>
        <w:tab/>
      </w:r>
      <w:r w:rsidR="00DE41E9">
        <w:rPr>
          <w:rFonts w:ascii="Times New Roman" w:hAnsi="Times New Roman" w:cs="Times New Roman"/>
          <w:sz w:val="28"/>
          <w:szCs w:val="28"/>
        </w:rPr>
        <w:t xml:space="preserve">Т4 - 4,3 км </w:t>
      </w:r>
      <w:proofErr w:type="spellStart"/>
      <w:r w:rsidR="00DE41E9">
        <w:rPr>
          <w:rFonts w:ascii="Times New Roman" w:hAnsi="Times New Roman" w:cs="Times New Roman"/>
          <w:sz w:val="28"/>
          <w:szCs w:val="28"/>
        </w:rPr>
        <w:t>трейл</w:t>
      </w:r>
      <w:proofErr w:type="spellEnd"/>
      <w:r w:rsidR="00DE41E9">
        <w:rPr>
          <w:rFonts w:ascii="Times New Roman" w:hAnsi="Times New Roman" w:cs="Times New Roman"/>
          <w:sz w:val="28"/>
          <w:szCs w:val="28"/>
        </w:rPr>
        <w:t>, набор высоты 220м (1 круг)</w:t>
      </w:r>
    </w:p>
    <w:p w:rsidR="00DE41E9" w:rsidRDefault="00DE41E9" w:rsidP="00DE41E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Т9 – 8,7 км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трейл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набор высоты 440м (</w:t>
      </w:r>
      <w:r w:rsidRPr="00DE41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круга)</w:t>
      </w:r>
    </w:p>
    <w:p w:rsidR="00202D73" w:rsidRDefault="00DE41E9" w:rsidP="00DE41E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Т21 - 21,5 км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трейл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набор высоты 1100м (5 кругов)</w:t>
      </w:r>
    </w:p>
    <w:p w:rsidR="00202D73" w:rsidRDefault="00FB4F30" w:rsidP="004A3908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Расписание соревнования:</w:t>
      </w:r>
    </w:p>
    <w:p w:rsidR="00202D73" w:rsidRDefault="008179BB" w:rsidP="004A390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4F30">
        <w:rPr>
          <w:rFonts w:ascii="Times New Roman" w:hAnsi="Times New Roman" w:cs="Times New Roman"/>
          <w:sz w:val="28"/>
          <w:szCs w:val="28"/>
        </w:rPr>
        <w:t>:</w:t>
      </w:r>
      <w:r w:rsidR="00FB4F30" w:rsidRPr="00584BE9">
        <w:rPr>
          <w:rFonts w:ascii="Times New Roman" w:hAnsi="Times New Roman" w:cs="Times New Roman"/>
          <w:sz w:val="28"/>
          <w:szCs w:val="28"/>
        </w:rPr>
        <w:t>00</w:t>
      </w:r>
      <w:r w:rsidR="00FB4F30">
        <w:rPr>
          <w:rFonts w:ascii="Times New Roman" w:hAnsi="Times New Roman" w:cs="Times New Roman"/>
          <w:sz w:val="28"/>
          <w:szCs w:val="28"/>
        </w:rPr>
        <w:t xml:space="preserve"> – Начало работы стартового городка и выдача номеров участников</w:t>
      </w:r>
    </w:p>
    <w:p w:rsidR="00202D73" w:rsidRDefault="008179BB" w:rsidP="004A390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4F30">
        <w:rPr>
          <w:rFonts w:ascii="Times New Roman" w:hAnsi="Times New Roman" w:cs="Times New Roman"/>
          <w:sz w:val="28"/>
          <w:szCs w:val="28"/>
        </w:rPr>
        <w:t>:40 – Окончание выдачи номеров</w:t>
      </w:r>
      <w:r w:rsidR="009F683A">
        <w:rPr>
          <w:rFonts w:ascii="Times New Roman" w:hAnsi="Times New Roman" w:cs="Times New Roman"/>
          <w:sz w:val="28"/>
          <w:szCs w:val="28"/>
        </w:rPr>
        <w:t>;</w:t>
      </w:r>
    </w:p>
    <w:p w:rsidR="009F683A" w:rsidRPr="009F683A" w:rsidRDefault="008179BB" w:rsidP="004A390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683A">
        <w:rPr>
          <w:rFonts w:ascii="Times New Roman" w:hAnsi="Times New Roman" w:cs="Times New Roman"/>
          <w:sz w:val="28"/>
          <w:szCs w:val="28"/>
        </w:rPr>
        <w:t>:50—Разминка;</w:t>
      </w:r>
    </w:p>
    <w:p w:rsidR="00202D73" w:rsidRDefault="008179BB" w:rsidP="004A390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B4F30">
        <w:rPr>
          <w:rFonts w:ascii="Times New Roman" w:hAnsi="Times New Roman" w:cs="Times New Roman"/>
          <w:sz w:val="28"/>
          <w:szCs w:val="28"/>
        </w:rPr>
        <w:t>:</w:t>
      </w:r>
      <w:r w:rsidR="00FB4F30" w:rsidRPr="00584BE9">
        <w:rPr>
          <w:rFonts w:ascii="Times New Roman" w:hAnsi="Times New Roman" w:cs="Times New Roman"/>
          <w:sz w:val="28"/>
          <w:szCs w:val="28"/>
        </w:rPr>
        <w:t>00</w:t>
      </w:r>
      <w:r w:rsidR="00FB4F30">
        <w:rPr>
          <w:rFonts w:ascii="Times New Roman" w:hAnsi="Times New Roman" w:cs="Times New Roman"/>
          <w:sz w:val="28"/>
          <w:szCs w:val="28"/>
        </w:rPr>
        <w:t xml:space="preserve"> – Старт забега на </w:t>
      </w:r>
      <w:r w:rsidR="00627C8C">
        <w:rPr>
          <w:rFonts w:ascii="Times New Roman" w:hAnsi="Times New Roman" w:cs="Times New Roman"/>
          <w:sz w:val="28"/>
          <w:szCs w:val="28"/>
        </w:rPr>
        <w:t>дистанции</w:t>
      </w:r>
      <w:r w:rsidR="00FB4F30" w:rsidRPr="00080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 и 9</w:t>
      </w:r>
      <w:r w:rsidR="00584BE9" w:rsidRPr="00080C0B">
        <w:rPr>
          <w:rFonts w:ascii="Times New Roman" w:hAnsi="Times New Roman" w:cs="Times New Roman"/>
          <w:sz w:val="28"/>
          <w:szCs w:val="28"/>
        </w:rPr>
        <w:t xml:space="preserve"> км;</w:t>
      </w:r>
      <w:r w:rsidR="00FB4F30" w:rsidRPr="00080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D73" w:rsidRDefault="008179BB" w:rsidP="004A390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B4F30">
        <w:rPr>
          <w:rFonts w:ascii="Times New Roman" w:hAnsi="Times New Roman" w:cs="Times New Roman"/>
          <w:sz w:val="28"/>
          <w:szCs w:val="28"/>
        </w:rPr>
        <w:t>:</w:t>
      </w:r>
      <w:r w:rsidR="00627C8C">
        <w:rPr>
          <w:rFonts w:ascii="Times New Roman" w:hAnsi="Times New Roman" w:cs="Times New Roman"/>
          <w:sz w:val="28"/>
          <w:szCs w:val="28"/>
        </w:rPr>
        <w:t>05</w:t>
      </w:r>
      <w:r w:rsidR="00FB4F30">
        <w:rPr>
          <w:rFonts w:ascii="Times New Roman" w:hAnsi="Times New Roman" w:cs="Times New Roman"/>
          <w:sz w:val="28"/>
          <w:szCs w:val="28"/>
        </w:rPr>
        <w:t xml:space="preserve"> – Старт забега на дистанции </w:t>
      </w:r>
      <w:r>
        <w:rPr>
          <w:rFonts w:ascii="Times New Roman" w:hAnsi="Times New Roman" w:cs="Times New Roman"/>
          <w:sz w:val="28"/>
          <w:szCs w:val="28"/>
        </w:rPr>
        <w:t>4</w:t>
      </w:r>
      <w:r w:rsidR="00627C8C">
        <w:rPr>
          <w:rFonts w:ascii="Times New Roman" w:hAnsi="Times New Roman" w:cs="Times New Roman"/>
          <w:sz w:val="28"/>
          <w:szCs w:val="28"/>
        </w:rPr>
        <w:t xml:space="preserve"> </w:t>
      </w:r>
      <w:r w:rsidR="00FB4F30">
        <w:rPr>
          <w:rFonts w:ascii="Times New Roman" w:hAnsi="Times New Roman" w:cs="Times New Roman"/>
          <w:sz w:val="28"/>
          <w:szCs w:val="28"/>
        </w:rPr>
        <w:t>км</w:t>
      </w:r>
      <w:r w:rsidR="00627C8C">
        <w:rPr>
          <w:rFonts w:ascii="Times New Roman" w:hAnsi="Times New Roman" w:cs="Times New Roman"/>
          <w:sz w:val="28"/>
          <w:szCs w:val="28"/>
        </w:rPr>
        <w:t>;</w:t>
      </w:r>
      <w:r w:rsidR="00FB4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D73" w:rsidRDefault="00627C8C" w:rsidP="004A390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13:00 – Награждение победителей;</w:t>
      </w:r>
    </w:p>
    <w:p w:rsidR="00202D73" w:rsidRDefault="00FB4F30" w:rsidP="004A390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27C8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  <w:r w:rsidR="00BB7900">
        <w:rPr>
          <w:rFonts w:ascii="Times New Roman" w:hAnsi="Times New Roman" w:cs="Times New Roman"/>
          <w:sz w:val="28"/>
          <w:szCs w:val="28"/>
        </w:rPr>
        <w:t>3</w:t>
      </w:r>
      <w:r w:rsidR="00627C8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Окончание соревнований, закрытие стартового городка.</w:t>
      </w:r>
    </w:p>
    <w:p w:rsidR="00202D73" w:rsidRDefault="00FB4F30" w:rsidP="004A390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мероприятия может быть дополнена или изменена. </w:t>
      </w:r>
    </w:p>
    <w:p w:rsidR="00627C8C" w:rsidRDefault="00FB4F30" w:rsidP="004A390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Оп</w:t>
      </w:r>
      <w:r w:rsidR="009F683A">
        <w:rPr>
          <w:rFonts w:ascii="Times New Roman" w:hAnsi="Times New Roman" w:cs="Times New Roman"/>
          <w:sz w:val="28"/>
          <w:szCs w:val="28"/>
        </w:rPr>
        <w:t xml:space="preserve">исание трассы: </w:t>
      </w:r>
      <w:r w:rsidR="008179BB">
        <w:rPr>
          <w:rFonts w:ascii="Times New Roman" w:hAnsi="Times New Roman" w:cs="Times New Roman"/>
          <w:sz w:val="28"/>
          <w:szCs w:val="28"/>
        </w:rPr>
        <w:t xml:space="preserve">грунтовое покрытие, многочисленные крутые спуски и подъемы. Рекомендуется иметь палки для бега или </w:t>
      </w:r>
      <w:proofErr w:type="spellStart"/>
      <w:r w:rsidR="008179BB">
        <w:rPr>
          <w:rFonts w:ascii="Times New Roman" w:hAnsi="Times New Roman" w:cs="Times New Roman"/>
          <w:sz w:val="28"/>
          <w:szCs w:val="28"/>
        </w:rPr>
        <w:t>хайкинга</w:t>
      </w:r>
      <w:proofErr w:type="spellEnd"/>
      <w:r w:rsidR="008179BB">
        <w:rPr>
          <w:rFonts w:ascii="Times New Roman" w:hAnsi="Times New Roman" w:cs="Times New Roman"/>
          <w:sz w:val="28"/>
          <w:szCs w:val="28"/>
        </w:rPr>
        <w:t xml:space="preserve"> (скандинавской ходьбы)</w:t>
      </w:r>
      <w:r w:rsidR="00B84720">
        <w:rPr>
          <w:rFonts w:ascii="Times New Roman" w:hAnsi="Times New Roman" w:cs="Times New Roman"/>
          <w:sz w:val="28"/>
          <w:szCs w:val="28"/>
        </w:rPr>
        <w:t>.</w:t>
      </w:r>
    </w:p>
    <w:p w:rsidR="00202D73" w:rsidRDefault="00FB4F30" w:rsidP="004A390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 На время проведения мероприятия будет организовано: раздевалки</w:t>
      </w:r>
      <w:r w:rsidR="00126A37">
        <w:rPr>
          <w:rFonts w:ascii="Times New Roman" w:hAnsi="Times New Roman" w:cs="Times New Roman"/>
          <w:sz w:val="28"/>
          <w:szCs w:val="28"/>
        </w:rPr>
        <w:t xml:space="preserve"> в шатрах</w:t>
      </w:r>
      <w:r>
        <w:rPr>
          <w:rFonts w:ascii="Times New Roman" w:hAnsi="Times New Roman" w:cs="Times New Roman"/>
          <w:sz w:val="28"/>
          <w:szCs w:val="28"/>
        </w:rPr>
        <w:t xml:space="preserve"> (мужская и женская), камера хранения,</w:t>
      </w:r>
      <w:r w:rsidR="009F683A">
        <w:rPr>
          <w:rFonts w:ascii="Times New Roman" w:hAnsi="Times New Roman" w:cs="Times New Roman"/>
          <w:sz w:val="28"/>
          <w:szCs w:val="28"/>
        </w:rPr>
        <w:t xml:space="preserve"> туалет,</w:t>
      </w:r>
      <w:r>
        <w:rPr>
          <w:rFonts w:ascii="Times New Roman" w:hAnsi="Times New Roman" w:cs="Times New Roman"/>
          <w:sz w:val="28"/>
          <w:szCs w:val="28"/>
        </w:rPr>
        <w:t xml:space="preserve"> зона для фотографирования и награждения. </w:t>
      </w:r>
    </w:p>
    <w:p w:rsidR="00876AA8" w:rsidRDefault="00FB4F30" w:rsidP="002502BE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Условия участия</w:t>
      </w:r>
    </w:p>
    <w:p w:rsidR="00202D73" w:rsidRDefault="00FB4F30" w:rsidP="004A390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К участию в забеге допускаются все желающие от 1</w:t>
      </w:r>
      <w:r w:rsidR="00627C8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лет и старше. Участникам до 18 лет необходимо предоставить письменное согласие на участие в забеге от родителей при получении стартового номера. Возраст участников определяется на момент фактической даты проведения соревнований </w:t>
      </w:r>
      <w:r w:rsidR="008179BB">
        <w:rPr>
          <w:rFonts w:ascii="Times New Roman" w:hAnsi="Times New Roman" w:cs="Times New Roman"/>
          <w:sz w:val="28"/>
          <w:szCs w:val="28"/>
        </w:rPr>
        <w:t>31</w:t>
      </w:r>
      <w:r w:rsidR="009F683A">
        <w:rPr>
          <w:rFonts w:ascii="Times New Roman" w:hAnsi="Times New Roman" w:cs="Times New Roman"/>
          <w:sz w:val="28"/>
          <w:szCs w:val="28"/>
        </w:rPr>
        <w:t>.0</w:t>
      </w:r>
      <w:r w:rsidR="008179BB">
        <w:rPr>
          <w:rFonts w:ascii="Times New Roman" w:hAnsi="Times New Roman" w:cs="Times New Roman"/>
          <w:sz w:val="28"/>
          <w:szCs w:val="28"/>
        </w:rPr>
        <w:t>5</w:t>
      </w:r>
      <w:r w:rsidR="009F683A">
        <w:rPr>
          <w:rFonts w:ascii="Times New Roman" w:hAnsi="Times New Roman" w:cs="Times New Roman"/>
          <w:sz w:val="28"/>
          <w:szCs w:val="28"/>
        </w:rPr>
        <w:t>.2025</w:t>
      </w:r>
      <w:r w:rsidR="00584BE9" w:rsidRPr="00F5719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02D73" w:rsidRDefault="00FB4F30" w:rsidP="004A390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571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Каждый спортсмен заполняет и подписывает бланк об ответственности за свою жизнь и здоровье. </w:t>
      </w:r>
    </w:p>
    <w:p w:rsidR="00202D73" w:rsidRDefault="00202D73" w:rsidP="004A390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A8" w:rsidRDefault="00FB4F30" w:rsidP="002502BE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515E4C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Регистрация, заявка на участие</w:t>
      </w:r>
    </w:p>
    <w:p w:rsidR="00202D73" w:rsidRPr="008179BB" w:rsidRDefault="00FB4F30" w:rsidP="004A390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335D9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Электронная регистрации открыта до 22:00 </w:t>
      </w:r>
      <w:r w:rsidR="009F683A">
        <w:rPr>
          <w:rFonts w:ascii="Times New Roman" w:hAnsi="Times New Roman" w:cs="Times New Roman"/>
          <w:sz w:val="28"/>
          <w:szCs w:val="28"/>
        </w:rPr>
        <w:t>2</w:t>
      </w:r>
      <w:r w:rsidR="008179BB">
        <w:rPr>
          <w:rFonts w:ascii="Times New Roman" w:hAnsi="Times New Roman" w:cs="Times New Roman"/>
          <w:sz w:val="28"/>
          <w:szCs w:val="28"/>
        </w:rPr>
        <w:t>9</w:t>
      </w:r>
      <w:r w:rsidR="009F683A">
        <w:rPr>
          <w:rFonts w:ascii="Times New Roman" w:hAnsi="Times New Roman" w:cs="Times New Roman"/>
          <w:sz w:val="28"/>
          <w:szCs w:val="28"/>
        </w:rPr>
        <w:t xml:space="preserve"> </w:t>
      </w:r>
      <w:r w:rsidR="008179BB">
        <w:rPr>
          <w:rFonts w:ascii="Times New Roman" w:hAnsi="Times New Roman" w:cs="Times New Roman"/>
          <w:sz w:val="28"/>
          <w:szCs w:val="28"/>
        </w:rPr>
        <w:t>мая</w:t>
      </w:r>
      <w:r w:rsidR="009F683A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г. Заявиться для участия можно на сайте: </w:t>
      </w:r>
      <w:proofErr w:type="spellStart"/>
      <w:proofErr w:type="gramStart"/>
      <w:r w:rsidR="008179BB">
        <w:rPr>
          <w:rFonts w:ascii="Times New Roman" w:hAnsi="Times New Roman" w:cs="Times New Roman"/>
          <w:sz w:val="28"/>
          <w:szCs w:val="28"/>
          <w:lang w:val="en-US"/>
        </w:rPr>
        <w:t>reg</w:t>
      </w:r>
      <w:proofErr w:type="spellEnd"/>
      <w:r w:rsidR="008179BB" w:rsidRPr="008179BB">
        <w:rPr>
          <w:rFonts w:ascii="Times New Roman" w:hAnsi="Times New Roman" w:cs="Times New Roman"/>
          <w:sz w:val="28"/>
          <w:szCs w:val="28"/>
        </w:rPr>
        <w:t>.</w:t>
      </w:r>
      <w:r w:rsidR="008179BB">
        <w:rPr>
          <w:rFonts w:ascii="Times New Roman" w:hAnsi="Times New Roman" w:cs="Times New Roman"/>
          <w:sz w:val="28"/>
          <w:szCs w:val="28"/>
          <w:lang w:val="en-US"/>
        </w:rPr>
        <w:t>place</w:t>
      </w:r>
      <w:proofErr w:type="gramEnd"/>
    </w:p>
    <w:p w:rsidR="00202D73" w:rsidRDefault="00FB4F30" w:rsidP="004A390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335D9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 Организатор вправе закрыть регистрацию досрочно или продлить регистрацию вплоть до старта Соревнования. </w:t>
      </w:r>
      <w:r w:rsidR="009F683A">
        <w:rPr>
          <w:rFonts w:ascii="Times New Roman" w:hAnsi="Times New Roman" w:cs="Times New Roman"/>
          <w:sz w:val="28"/>
          <w:szCs w:val="28"/>
        </w:rPr>
        <w:t xml:space="preserve">Количество участников </w:t>
      </w:r>
      <w:r w:rsidR="008179BB">
        <w:rPr>
          <w:rFonts w:ascii="Times New Roman" w:hAnsi="Times New Roman" w:cs="Times New Roman"/>
          <w:sz w:val="28"/>
          <w:szCs w:val="28"/>
          <w:lang w:val="en-US"/>
        </w:rPr>
        <w:t>300</w:t>
      </w:r>
      <w:r w:rsidR="009F683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02D73" w:rsidRDefault="00FB4F30" w:rsidP="004A390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35D9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3 При наличии свободных слотов, возможно будет открыта дополнительная регистрация в день проведения забега. Информацию о наличии дополнительной регистрации смотрите на информационных ресурсах Соревнования. </w:t>
      </w:r>
    </w:p>
    <w:p w:rsidR="00202D73" w:rsidRDefault="00FB4F30" w:rsidP="004A390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35D9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4. Для получения стартового номера участник должен предоставить следующие документы: </w:t>
      </w:r>
    </w:p>
    <w:p w:rsidR="00202D73" w:rsidRDefault="00FB4F30" w:rsidP="004A3908">
      <w:pPr>
        <w:pStyle w:val="Default"/>
        <w:numPr>
          <w:ilvl w:val="0"/>
          <w:numId w:val="2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оригинал удостоверения личности (данные документа должны совпадать с данными зарегистрированного на забег участника); </w:t>
      </w:r>
    </w:p>
    <w:p w:rsidR="00202D73" w:rsidRPr="00515E4C" w:rsidRDefault="00FB4F30" w:rsidP="004A3908">
      <w:pPr>
        <w:pStyle w:val="Default"/>
        <w:numPr>
          <w:ilvl w:val="0"/>
          <w:numId w:val="2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участников в возрасте 14–17 лет дополнительно: оригинал согласия от родителей, или личное присутствие одного из родителей при получении стартового пакета; </w:t>
      </w:r>
    </w:p>
    <w:p w:rsidR="00515E4C" w:rsidRPr="00335D90" w:rsidRDefault="00515E4C" w:rsidP="004A3908">
      <w:pPr>
        <w:pStyle w:val="Default"/>
        <w:numPr>
          <w:ilvl w:val="0"/>
          <w:numId w:val="2"/>
        </w:numPr>
        <w:ind w:left="0" w:firstLine="709"/>
        <w:jc w:val="both"/>
      </w:pPr>
    </w:p>
    <w:p w:rsidR="00515E4C" w:rsidRDefault="00515E4C" w:rsidP="00515E4C">
      <w:pPr>
        <w:pStyle w:val="Default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6.2. Оплата регистрации</w:t>
      </w:r>
    </w:p>
    <w:p w:rsidR="00202D73" w:rsidRDefault="00515E4C" w:rsidP="00515E4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 В оплату регистрации входит подготовка трассы, стартовый номер,</w:t>
      </w:r>
      <w:r w:rsidR="009F683A">
        <w:rPr>
          <w:rFonts w:ascii="Times New Roman" w:hAnsi="Times New Roman" w:cs="Times New Roman"/>
          <w:sz w:val="28"/>
          <w:szCs w:val="28"/>
        </w:rPr>
        <w:t xml:space="preserve"> фирменная шапка,</w:t>
      </w:r>
      <w:r>
        <w:rPr>
          <w:rFonts w:ascii="Times New Roman" w:hAnsi="Times New Roman" w:cs="Times New Roman"/>
          <w:sz w:val="28"/>
          <w:szCs w:val="28"/>
        </w:rPr>
        <w:t xml:space="preserve"> медаль финишера,</w:t>
      </w:r>
      <w:r w:rsidR="009F683A">
        <w:rPr>
          <w:rFonts w:ascii="Times New Roman" w:hAnsi="Times New Roman" w:cs="Times New Roman"/>
          <w:sz w:val="28"/>
          <w:szCs w:val="28"/>
        </w:rPr>
        <w:t xml:space="preserve"> питание на финише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16D6" w:rsidRDefault="007416D6" w:rsidP="007416D6">
      <w:pPr>
        <w:pStyle w:val="Defaul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старто</w:t>
      </w:r>
      <w:r w:rsidR="009F683A">
        <w:rPr>
          <w:rFonts w:ascii="Times New Roman" w:hAnsi="Times New Roman" w:cs="Times New Roman"/>
          <w:sz w:val="28"/>
          <w:szCs w:val="28"/>
        </w:rPr>
        <w:t>вого взноса, для дистанции Т</w:t>
      </w:r>
      <w:r w:rsidR="00372886" w:rsidRPr="00372886">
        <w:rPr>
          <w:rFonts w:ascii="Times New Roman" w:hAnsi="Times New Roman" w:cs="Times New Roman"/>
          <w:sz w:val="28"/>
          <w:szCs w:val="28"/>
        </w:rPr>
        <w:t>4</w:t>
      </w:r>
      <w:r w:rsidR="009F683A">
        <w:rPr>
          <w:rFonts w:ascii="Times New Roman" w:hAnsi="Times New Roman" w:cs="Times New Roman"/>
          <w:sz w:val="28"/>
          <w:szCs w:val="28"/>
        </w:rPr>
        <w:t>=1</w:t>
      </w:r>
      <w:r w:rsidR="00372886" w:rsidRPr="00372886">
        <w:rPr>
          <w:rFonts w:ascii="Times New Roman" w:hAnsi="Times New Roman" w:cs="Times New Roman"/>
          <w:sz w:val="28"/>
          <w:szCs w:val="28"/>
        </w:rPr>
        <w:t>4</w:t>
      </w:r>
      <w:r w:rsidR="009F683A">
        <w:rPr>
          <w:rFonts w:ascii="Times New Roman" w:hAnsi="Times New Roman" w:cs="Times New Roman"/>
          <w:sz w:val="28"/>
          <w:szCs w:val="28"/>
        </w:rPr>
        <w:t>00р, для дистанции Т</w:t>
      </w:r>
      <w:r w:rsidR="00372886" w:rsidRPr="0037288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83A">
        <w:rPr>
          <w:rFonts w:ascii="Times New Roman" w:hAnsi="Times New Roman" w:cs="Times New Roman"/>
          <w:sz w:val="28"/>
          <w:szCs w:val="28"/>
        </w:rPr>
        <w:t>=15</w:t>
      </w:r>
      <w:r>
        <w:rPr>
          <w:rFonts w:ascii="Times New Roman" w:hAnsi="Times New Roman" w:cs="Times New Roman"/>
          <w:sz w:val="28"/>
          <w:szCs w:val="28"/>
        </w:rPr>
        <w:t>00р</w:t>
      </w:r>
      <w:r w:rsidR="00372886">
        <w:rPr>
          <w:rFonts w:ascii="Times New Roman" w:hAnsi="Times New Roman" w:cs="Times New Roman"/>
          <w:sz w:val="28"/>
          <w:szCs w:val="28"/>
        </w:rPr>
        <w:t>, для дистанции Т21=1700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5E4C" w:rsidRDefault="00515E4C" w:rsidP="00515E4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6.2.2. При отмене мероприятия по независящим от организатора причинам, стартовый взнос не возвращается;</w:t>
      </w:r>
    </w:p>
    <w:p w:rsidR="00515E4C" w:rsidRDefault="00515E4C" w:rsidP="00515E4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6.2.3. </w:t>
      </w:r>
      <w:r w:rsidRPr="009F683A">
        <w:rPr>
          <w:rFonts w:ascii="Times New Roman" w:hAnsi="Times New Roman" w:cs="Times New Roman"/>
          <w:sz w:val="28"/>
          <w:szCs w:val="28"/>
          <w:highlight w:val="yellow"/>
        </w:rPr>
        <w:t>Возврат стартового взноса участникам, принявшим решение не участвовать в соревновании, не предусмотрен;</w:t>
      </w:r>
    </w:p>
    <w:p w:rsidR="00876AA8" w:rsidRDefault="00FB4F30" w:rsidP="002502BE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Правила проведения мероприятия</w:t>
      </w:r>
    </w:p>
    <w:p w:rsidR="00202D73" w:rsidRDefault="00FB4F30" w:rsidP="004A390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 Каждый участник забега получает индивидуальный стартовый номер. Участники без номеров на дистанцию допущены не будут.</w:t>
      </w:r>
    </w:p>
    <w:p w:rsidR="00585D55" w:rsidRPr="00F57195" w:rsidRDefault="00FB4F30" w:rsidP="00627C8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 Дистанция будет размечена сигнальной лентой, </w:t>
      </w:r>
      <w:r w:rsidR="00585D55" w:rsidRPr="00F57195">
        <w:rPr>
          <w:rFonts w:ascii="Times New Roman" w:hAnsi="Times New Roman" w:cs="Times New Roman"/>
          <w:sz w:val="28"/>
          <w:szCs w:val="28"/>
        </w:rPr>
        <w:t>закрепленной на высоте 0,2</w:t>
      </w:r>
      <w:r w:rsidR="001E0569" w:rsidRPr="00F57195">
        <w:rPr>
          <w:rFonts w:ascii="Times New Roman" w:hAnsi="Times New Roman" w:cs="Times New Roman"/>
          <w:sz w:val="28"/>
          <w:szCs w:val="28"/>
        </w:rPr>
        <w:t xml:space="preserve"> </w:t>
      </w:r>
      <w:r w:rsidR="00585D55" w:rsidRPr="00F57195">
        <w:rPr>
          <w:rFonts w:ascii="Times New Roman" w:hAnsi="Times New Roman" w:cs="Times New Roman"/>
          <w:sz w:val="28"/>
          <w:szCs w:val="28"/>
        </w:rPr>
        <w:t>-</w:t>
      </w:r>
      <w:r w:rsidR="001E0569" w:rsidRPr="00F57195">
        <w:rPr>
          <w:rFonts w:ascii="Times New Roman" w:hAnsi="Times New Roman" w:cs="Times New Roman"/>
          <w:sz w:val="28"/>
          <w:szCs w:val="28"/>
        </w:rPr>
        <w:t xml:space="preserve"> </w:t>
      </w:r>
      <w:r w:rsidR="00585D55" w:rsidRPr="00F57195">
        <w:rPr>
          <w:rFonts w:ascii="Times New Roman" w:hAnsi="Times New Roman" w:cs="Times New Roman"/>
          <w:sz w:val="28"/>
          <w:szCs w:val="28"/>
        </w:rPr>
        <w:t xml:space="preserve">0,4 м от поверхности рельефа, </w:t>
      </w:r>
      <w:r w:rsidRPr="00F57195">
        <w:rPr>
          <w:rFonts w:ascii="Times New Roman" w:hAnsi="Times New Roman" w:cs="Times New Roman"/>
          <w:sz w:val="28"/>
          <w:szCs w:val="28"/>
        </w:rPr>
        <w:t>флажками, указателями</w:t>
      </w:r>
      <w:r w:rsidR="00585D55" w:rsidRPr="00F571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02BE" w:rsidRPr="00F57195" w:rsidRDefault="002502BE" w:rsidP="004A390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2BE" w:rsidRDefault="002502BE" w:rsidP="002502BE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02BE" w:rsidRDefault="00FB4F30" w:rsidP="002502BE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Результаты</w:t>
      </w:r>
    </w:p>
    <w:p w:rsidR="00876AA8" w:rsidRPr="00F57195" w:rsidRDefault="00FB4F30" w:rsidP="002502BE">
      <w:pPr>
        <w:pStyle w:val="Defaul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 Результат участников Соревнования </w:t>
      </w:r>
      <w:r w:rsidR="00126A37">
        <w:rPr>
          <w:rFonts w:ascii="Times New Roman" w:hAnsi="Times New Roman" w:cs="Times New Roman"/>
          <w:sz w:val="28"/>
          <w:szCs w:val="28"/>
        </w:rPr>
        <w:t>с помощью</w:t>
      </w:r>
      <w:r w:rsidR="00876AA8" w:rsidRPr="00F57195">
        <w:rPr>
          <w:rFonts w:ascii="Times New Roman" w:hAnsi="Times New Roman" w:cs="Times New Roman"/>
          <w:sz w:val="28"/>
          <w:szCs w:val="28"/>
        </w:rPr>
        <w:t xml:space="preserve"> хронометража. Точность измерения до 1 секунды.</w:t>
      </w:r>
    </w:p>
    <w:p w:rsidR="00202D73" w:rsidRDefault="00FB4F30" w:rsidP="004A390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 </w:t>
      </w:r>
      <w:r w:rsidR="00372886">
        <w:rPr>
          <w:rFonts w:ascii="Times New Roman" w:hAnsi="Times New Roman" w:cs="Times New Roman"/>
          <w:sz w:val="28"/>
          <w:szCs w:val="28"/>
        </w:rPr>
        <w:t>Ссылка на р</w:t>
      </w:r>
      <w:r>
        <w:rPr>
          <w:rFonts w:ascii="Times New Roman" w:hAnsi="Times New Roman" w:cs="Times New Roman"/>
          <w:sz w:val="28"/>
          <w:szCs w:val="28"/>
        </w:rPr>
        <w:t xml:space="preserve">езультаты будут </w:t>
      </w:r>
      <w:r w:rsidR="007416D6">
        <w:rPr>
          <w:rFonts w:ascii="Times New Roman" w:hAnsi="Times New Roman" w:cs="Times New Roman"/>
          <w:sz w:val="28"/>
          <w:szCs w:val="28"/>
        </w:rPr>
        <w:t>опубликов</w:t>
      </w:r>
      <w:r w:rsidR="00126A37">
        <w:rPr>
          <w:rFonts w:ascii="Times New Roman" w:hAnsi="Times New Roman" w:cs="Times New Roman"/>
          <w:sz w:val="28"/>
          <w:szCs w:val="28"/>
        </w:rPr>
        <w:t>ан</w:t>
      </w:r>
      <w:r w:rsidR="00372886">
        <w:rPr>
          <w:rFonts w:ascii="Times New Roman" w:hAnsi="Times New Roman" w:cs="Times New Roman"/>
          <w:sz w:val="28"/>
          <w:szCs w:val="28"/>
        </w:rPr>
        <w:t>а</w:t>
      </w:r>
      <w:r w:rsidR="00126A37">
        <w:rPr>
          <w:rFonts w:ascii="Times New Roman" w:hAnsi="Times New Roman" w:cs="Times New Roman"/>
          <w:sz w:val="28"/>
          <w:szCs w:val="28"/>
        </w:rPr>
        <w:t xml:space="preserve"> на в группах ВК «ВНЕ ДОРОГ» и</w:t>
      </w:r>
      <w:r w:rsidR="007416D6">
        <w:rPr>
          <w:rFonts w:ascii="Times New Roman" w:hAnsi="Times New Roman" w:cs="Times New Roman"/>
          <w:sz w:val="28"/>
          <w:szCs w:val="28"/>
        </w:rPr>
        <w:t xml:space="preserve"> «Бегущий Орёл»</w:t>
      </w:r>
      <w:r w:rsidR="00372886">
        <w:rPr>
          <w:rFonts w:ascii="Times New Roman" w:hAnsi="Times New Roman" w:cs="Times New Roman"/>
          <w:sz w:val="28"/>
          <w:szCs w:val="28"/>
        </w:rPr>
        <w:t xml:space="preserve"> в день старта</w:t>
      </w:r>
      <w:r w:rsidR="007416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2D73" w:rsidRDefault="00202D73" w:rsidP="004A390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A8" w:rsidRDefault="00FB4F30" w:rsidP="00876AA8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Награждение победителей</w:t>
      </w:r>
    </w:p>
    <w:p w:rsidR="00202D73" w:rsidRDefault="00FB4F30" w:rsidP="004A390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 Победители и призёры на всех дистанциях определяются в абсолютном зачете</w:t>
      </w:r>
      <w:r w:rsidR="00372886">
        <w:rPr>
          <w:rFonts w:ascii="Times New Roman" w:hAnsi="Times New Roman" w:cs="Times New Roman"/>
          <w:sz w:val="28"/>
          <w:szCs w:val="28"/>
        </w:rPr>
        <w:t xml:space="preserve"> и возрастных категориях</w:t>
      </w:r>
      <w:r>
        <w:rPr>
          <w:rFonts w:ascii="Times New Roman" w:hAnsi="Times New Roman" w:cs="Times New Roman"/>
          <w:sz w:val="28"/>
          <w:szCs w:val="28"/>
        </w:rPr>
        <w:t xml:space="preserve"> отдельно среди мужчин и женщин</w:t>
      </w:r>
      <w:r w:rsidR="00126A37">
        <w:rPr>
          <w:rFonts w:ascii="Times New Roman" w:hAnsi="Times New Roman" w:cs="Times New Roman"/>
          <w:sz w:val="28"/>
          <w:szCs w:val="28"/>
        </w:rPr>
        <w:t>.</w:t>
      </w:r>
    </w:p>
    <w:p w:rsidR="00202D73" w:rsidRDefault="00FB4F30" w:rsidP="004A390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 Победители в абсолютном зачете награждаются медалями, именными памятными дипломами за I, II, III место; </w:t>
      </w:r>
    </w:p>
    <w:p w:rsidR="00372886" w:rsidRDefault="00372886" w:rsidP="004A390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2D73" w:rsidRDefault="00202D73" w:rsidP="004A390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AA8" w:rsidRDefault="00FB4F30" w:rsidP="00876AA8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10. Дисквалификация</w:t>
      </w:r>
    </w:p>
    <w:p w:rsidR="00876AA8" w:rsidRDefault="00FB4F30" w:rsidP="00876AA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 Дисквалификация может быть применена в случае: </w:t>
      </w:r>
    </w:p>
    <w:p w:rsidR="00202D73" w:rsidRDefault="00FB4F30" w:rsidP="00876AA8">
      <w:pPr>
        <w:pStyle w:val="Default"/>
        <w:numPr>
          <w:ilvl w:val="0"/>
          <w:numId w:val="6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движение по трассе в обход разметки (</w:t>
      </w:r>
      <w:r w:rsidR="00876AA8" w:rsidRPr="00F57195">
        <w:rPr>
          <w:rFonts w:ascii="Times New Roman" w:hAnsi="Times New Roman" w:cs="Times New Roman"/>
          <w:sz w:val="28"/>
          <w:szCs w:val="28"/>
        </w:rPr>
        <w:t>сокращение</w:t>
      </w:r>
      <w:r w:rsidR="00876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дистанции); </w:t>
      </w:r>
    </w:p>
    <w:p w:rsidR="00202D73" w:rsidRDefault="00FB4F30" w:rsidP="00876AA8">
      <w:pPr>
        <w:pStyle w:val="Default"/>
        <w:numPr>
          <w:ilvl w:val="0"/>
          <w:numId w:val="6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нахождение на трассе атлета без номера или с номером другого участника; </w:t>
      </w:r>
    </w:p>
    <w:p w:rsidR="00202D73" w:rsidRDefault="00FB4F30" w:rsidP="00876AA8">
      <w:pPr>
        <w:pStyle w:val="Default"/>
        <w:numPr>
          <w:ilvl w:val="0"/>
          <w:numId w:val="6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оставление мусора на трассе; </w:t>
      </w:r>
    </w:p>
    <w:p w:rsidR="00202D73" w:rsidRDefault="00FB4F30" w:rsidP="00876AA8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срыв и порча разметки;  </w:t>
      </w:r>
    </w:p>
    <w:p w:rsidR="00202D73" w:rsidRDefault="00FB4F30" w:rsidP="004A390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 К участию в Соревновании не допускаются: </w:t>
      </w:r>
    </w:p>
    <w:p w:rsidR="00202D73" w:rsidRDefault="00FB4F30" w:rsidP="004A3908">
      <w:pPr>
        <w:pStyle w:val="Default"/>
        <w:numPr>
          <w:ilvl w:val="0"/>
          <w:numId w:val="4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участники без стартового номера; </w:t>
      </w:r>
    </w:p>
    <w:p w:rsidR="00202D73" w:rsidRPr="00335D90" w:rsidRDefault="00FB4F30" w:rsidP="004A3908">
      <w:pPr>
        <w:pStyle w:val="Default"/>
        <w:numPr>
          <w:ilvl w:val="0"/>
          <w:numId w:val="4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участники с чужими стартовыми номерами. </w:t>
      </w:r>
    </w:p>
    <w:p w:rsidR="00335D90" w:rsidRPr="00335D90" w:rsidRDefault="00335D90" w:rsidP="00335D90">
      <w:pPr>
        <w:pStyle w:val="Default"/>
        <w:ind w:left="709"/>
        <w:jc w:val="both"/>
      </w:pPr>
    </w:p>
    <w:p w:rsidR="00F0675F" w:rsidRDefault="00F0675F" w:rsidP="00F0675F">
      <w:pPr>
        <w:pStyle w:val="Default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11. Форс-мажорные ситуации</w:t>
      </w:r>
    </w:p>
    <w:p w:rsidR="00876AA8" w:rsidRDefault="00F0675F" w:rsidP="00220D35">
      <w:pPr>
        <w:pStyle w:val="Default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0675F">
        <w:rPr>
          <w:rFonts w:ascii="Times New Roman" w:hAnsi="Times New Roman" w:cs="Times New Roman"/>
          <w:sz w:val="28"/>
          <w:szCs w:val="28"/>
        </w:rPr>
        <w:t xml:space="preserve">11.1.1 </w:t>
      </w:r>
      <w:r>
        <w:rPr>
          <w:rFonts w:ascii="Times New Roman" w:hAnsi="Times New Roman" w:cs="Times New Roman"/>
          <w:sz w:val="28"/>
          <w:szCs w:val="28"/>
        </w:rPr>
        <w:t xml:space="preserve">Соревнование может быть отменено, либо в него могут быть внесены изменения по причине возникновения чрезвычайных, непредвиденных и непредотвратимых обстоятельств, находящихся вне контроля </w:t>
      </w:r>
      <w:r w:rsidR="00335D90">
        <w:rPr>
          <w:rFonts w:ascii="Times New Roman" w:hAnsi="Times New Roman" w:cs="Times New Roman"/>
          <w:sz w:val="28"/>
          <w:szCs w:val="28"/>
        </w:rPr>
        <w:t>Оргкомитета.</w:t>
      </w:r>
    </w:p>
    <w:p w:rsidR="00335D90" w:rsidRDefault="00335D90" w:rsidP="00220D35">
      <w:pPr>
        <w:pStyle w:val="Default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к таким обстоятельствам относятся:</w:t>
      </w:r>
    </w:p>
    <w:p w:rsidR="00335D90" w:rsidRDefault="00335D90" w:rsidP="00220D35">
      <w:pPr>
        <w:pStyle w:val="Default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Стихийные бедствия (землетрясения, наводнение, ураган);</w:t>
      </w:r>
    </w:p>
    <w:p w:rsidR="00335D90" w:rsidRDefault="00335D90" w:rsidP="00220D35">
      <w:pPr>
        <w:pStyle w:val="Default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ветра свыше 15 метров в секунду;</w:t>
      </w:r>
    </w:p>
    <w:p w:rsidR="00335D90" w:rsidRDefault="00335D90" w:rsidP="00220D35">
      <w:pPr>
        <w:pStyle w:val="Default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 выше 30 градусов</w:t>
      </w:r>
      <w:r w:rsidR="00126A37">
        <w:rPr>
          <w:rFonts w:ascii="Times New Roman" w:hAnsi="Times New Roman" w:cs="Times New Roman"/>
          <w:sz w:val="28"/>
          <w:szCs w:val="28"/>
        </w:rPr>
        <w:t xml:space="preserve"> или ниже -30 градусов</w:t>
      </w:r>
      <w:r>
        <w:rPr>
          <w:rFonts w:ascii="Times New Roman" w:hAnsi="Times New Roman" w:cs="Times New Roman"/>
          <w:sz w:val="28"/>
          <w:szCs w:val="28"/>
        </w:rPr>
        <w:t xml:space="preserve"> по Цельсию;</w:t>
      </w:r>
    </w:p>
    <w:p w:rsidR="00335D90" w:rsidRDefault="00335D90" w:rsidP="00220D35">
      <w:pPr>
        <w:pStyle w:val="Default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осадков выше 20 мм и более за 12 часов;</w:t>
      </w:r>
    </w:p>
    <w:p w:rsidR="00335D90" w:rsidRDefault="00335D90" w:rsidP="00220D35">
      <w:pPr>
        <w:pStyle w:val="Default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Пожар;</w:t>
      </w:r>
    </w:p>
    <w:p w:rsidR="00335D90" w:rsidRDefault="00335D90" w:rsidP="00220D35">
      <w:pPr>
        <w:pStyle w:val="Default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Военные действия;</w:t>
      </w:r>
    </w:p>
    <w:p w:rsidR="00335D90" w:rsidRDefault="00335D90" w:rsidP="00220D35">
      <w:pPr>
        <w:pStyle w:val="Default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Террористические акты;</w:t>
      </w:r>
    </w:p>
    <w:p w:rsidR="00335D90" w:rsidRDefault="00335D90" w:rsidP="00220D35">
      <w:pPr>
        <w:pStyle w:val="Default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Запретительные меры государства;</w:t>
      </w:r>
    </w:p>
    <w:p w:rsidR="00335D90" w:rsidRDefault="00335D90" w:rsidP="00220D35">
      <w:pPr>
        <w:pStyle w:val="Default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Другие, не зависящие от воли Оргкомитета обстоятельства.</w:t>
      </w:r>
    </w:p>
    <w:p w:rsidR="00335D90" w:rsidRPr="00F0675F" w:rsidRDefault="00335D90" w:rsidP="00335D90">
      <w:pPr>
        <w:pStyle w:val="Defaul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AA8" w:rsidRDefault="00876AA8" w:rsidP="00876AA8">
      <w:pPr>
        <w:pStyle w:val="Default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A8">
        <w:rPr>
          <w:rFonts w:ascii="Times New Roman" w:hAnsi="Times New Roman" w:cs="Times New Roman"/>
          <w:b/>
          <w:sz w:val="28"/>
          <w:szCs w:val="28"/>
        </w:rPr>
        <w:t>Данное Положение является приглашение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76A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6AA8" w:rsidRDefault="00876AA8" w:rsidP="002502BE">
      <w:pPr>
        <w:pStyle w:val="Default"/>
        <w:ind w:left="567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A8">
        <w:rPr>
          <w:rFonts w:ascii="Times New Roman" w:hAnsi="Times New Roman" w:cs="Times New Roman"/>
          <w:b/>
          <w:sz w:val="28"/>
          <w:szCs w:val="28"/>
        </w:rPr>
        <w:t>для участия в спортивном мероприятии</w:t>
      </w:r>
    </w:p>
    <w:p w:rsidR="00F57195" w:rsidRDefault="00F57195" w:rsidP="002502BE">
      <w:pPr>
        <w:pStyle w:val="Default"/>
        <w:ind w:left="567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195" w:rsidRPr="00876AA8" w:rsidRDefault="00F57195" w:rsidP="002502BE">
      <w:pPr>
        <w:pStyle w:val="Default"/>
        <w:ind w:left="567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всем возникающим вопросам обращаться по телефону: 89536147662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Бугорский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Дмитрий</w:t>
      </w:r>
    </w:p>
    <w:sectPr w:rsidR="00F57195" w:rsidRPr="00876AA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xi Sans">
    <w:altName w:val="Times New Roman"/>
    <w:charset w:val="00"/>
    <w:family w:val="auto"/>
    <w:pitch w:val="variable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altName w:val="Droid San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0"/>
    <w:lvl w:ilvl="0" w:tplc="FB24299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0F4B00C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45146EC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758E2C7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87F2DBFE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51DE426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20105A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 w:tplc="98904076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61C056D2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0000002"/>
    <w:multiLevelType w:val="hybridMultilevel"/>
    <w:tmpl w:val="00000000"/>
    <w:lvl w:ilvl="0" w:tplc="BAD4D58A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37845CC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37B0DC1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4E823A2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D6E4A916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36F269C4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EA4C15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 w:tplc="D3F84D4E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17FC721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0000003"/>
    <w:multiLevelType w:val="hybridMultilevel"/>
    <w:tmpl w:val="00000000"/>
    <w:lvl w:ilvl="0" w:tplc="A306924A">
      <w:start w:val="1"/>
      <w:numFmt w:val="bullet"/>
      <w:lvlRestart w:val="0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A8AC5126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72524F4E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F63025E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8C425D62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EC1EE59E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6FD0DB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 w:tplc="8F008E32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BCEC5EBC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3C1434B"/>
    <w:multiLevelType w:val="hybridMultilevel"/>
    <w:tmpl w:val="9D960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D1F9A"/>
    <w:multiLevelType w:val="hybridMultilevel"/>
    <w:tmpl w:val="3ECC6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C2C64"/>
    <w:multiLevelType w:val="hybridMultilevel"/>
    <w:tmpl w:val="00000000"/>
    <w:lvl w:ilvl="0" w:tplc="DE783C26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F3A3A04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2856D8D6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272C2C6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1708D95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E3E8DB46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A530B8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 w:tplc="744855F8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91B0931E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64E2117A"/>
    <w:multiLevelType w:val="hybridMultilevel"/>
    <w:tmpl w:val="571430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drawingGridHorizontalSpacing w:val="120"/>
  <w:drawingGridVerticalSpacing w:val="156"/>
  <w:displayHorizontalDrawingGridEvery w:val="0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73"/>
    <w:rsid w:val="00080C0B"/>
    <w:rsid w:val="00126A37"/>
    <w:rsid w:val="001D1FB9"/>
    <w:rsid w:val="001E0569"/>
    <w:rsid w:val="00202D73"/>
    <w:rsid w:val="002502BE"/>
    <w:rsid w:val="002D50AF"/>
    <w:rsid w:val="00317866"/>
    <w:rsid w:val="00335D90"/>
    <w:rsid w:val="00372886"/>
    <w:rsid w:val="003865FC"/>
    <w:rsid w:val="00451935"/>
    <w:rsid w:val="004A3908"/>
    <w:rsid w:val="00515E4C"/>
    <w:rsid w:val="005456E1"/>
    <w:rsid w:val="00584BE9"/>
    <w:rsid w:val="00585D55"/>
    <w:rsid w:val="00627C8C"/>
    <w:rsid w:val="006D1971"/>
    <w:rsid w:val="007416D6"/>
    <w:rsid w:val="008179BB"/>
    <w:rsid w:val="00876AA8"/>
    <w:rsid w:val="008E3A4C"/>
    <w:rsid w:val="009B75B8"/>
    <w:rsid w:val="009F683A"/>
    <w:rsid w:val="00B84720"/>
    <w:rsid w:val="00B90EBA"/>
    <w:rsid w:val="00BB7900"/>
    <w:rsid w:val="00D46701"/>
    <w:rsid w:val="00DE41E9"/>
    <w:rsid w:val="00E8185F"/>
    <w:rsid w:val="00EB5710"/>
    <w:rsid w:val="00F0675F"/>
    <w:rsid w:val="00F274E9"/>
    <w:rsid w:val="00F57195"/>
    <w:rsid w:val="00FB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041E"/>
  <w15:docId w15:val="{47576DA6-4C40-4F34-861E-F46CEE98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160" w:line="259" w:lineRule="auto"/>
    </w:pPr>
    <w:rPr>
      <w:rFonts w:ascii="Calibri" w:eastAsia="Calibri" w:hAnsi="Calibri" w:cs="Arial"/>
      <w:sz w:val="22"/>
      <w:szCs w:val="22"/>
      <w:lang w:val="ru-RU" w:eastAsia="en-US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SimHei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563C1"/>
      <w:u w:val="single"/>
    </w:rPr>
  </w:style>
  <w:style w:type="character" w:customStyle="1" w:styleId="a3">
    <w:name w:val="Символ нумерации"/>
  </w:style>
  <w:style w:type="character" w:customStyle="1" w:styleId="a4">
    <w:name w:val="Маркеры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Default">
    <w:name w:val="Default"/>
    <w:pPr>
      <w:suppressAutoHyphens/>
    </w:pPr>
    <w:rPr>
      <w:rFonts w:ascii="Calibri" w:eastAsia="Calibri" w:hAnsi="Calibri" w:cs="Calibri"/>
      <w:color w:val="000000"/>
      <w:sz w:val="24"/>
      <w:szCs w:val="24"/>
      <w:lang w:val="ru-RU" w:eastAsia="en-US"/>
    </w:rPr>
  </w:style>
  <w:style w:type="table" w:styleId="a7">
    <w:name w:val="Table Grid"/>
    <w:basedOn w:val="a1"/>
    <w:uiPriority w:val="59"/>
    <w:rsid w:val="00E8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664C1-BBE7-4C29-AEF0-CE8FE54E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Бугорский Дмитрий Михайлович</dc:creator>
  <cp:lastModifiedBy>Иовлев</cp:lastModifiedBy>
  <cp:revision>4</cp:revision>
  <dcterms:created xsi:type="dcterms:W3CDTF">2025-03-14T07:38:00Z</dcterms:created>
  <dcterms:modified xsi:type="dcterms:W3CDTF">2025-03-14T08:06:00Z</dcterms:modified>
</cp:coreProperties>
</file>