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5137"/>
      </w:tblGrid>
      <w:tr w:rsidR="00B724EE" w:rsidTr="00B724EE">
        <w:trPr>
          <w:trHeight w:val="3414"/>
        </w:trPr>
        <w:tc>
          <w:tcPr>
            <w:tcW w:w="4820" w:type="dxa"/>
            <w:shd w:val="clear" w:color="auto" w:fill="FFFFFF"/>
          </w:tcPr>
          <w:p w:rsidR="00B724EE" w:rsidRDefault="00B724EE" w:rsidP="00F70E94">
            <w:pPr>
              <w:pStyle w:val="1"/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</w:rPr>
              <w:t>СОГЛАСОВАНО</w:t>
            </w:r>
            <w:r>
              <w:rPr>
                <w:sz w:val="28"/>
                <w:szCs w:val="28"/>
              </w:rPr>
              <w:t>»</w:t>
            </w:r>
          </w:p>
          <w:p w:rsidR="00B724EE" w:rsidRDefault="00B724EE">
            <w:pPr>
              <w:rPr>
                <w:sz w:val="28"/>
                <w:szCs w:val="28"/>
              </w:rPr>
            </w:pPr>
          </w:p>
          <w:p w:rsidR="00B724EE" w:rsidRDefault="00B724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proofErr w:type="spellStart"/>
            <w:r w:rsidR="00A637C5">
              <w:rPr>
                <w:sz w:val="28"/>
                <w:szCs w:val="24"/>
              </w:rPr>
              <w:t>ВрИО</w:t>
            </w:r>
            <w:proofErr w:type="spellEnd"/>
            <w:r w:rsidR="00A637C5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Министр</w:t>
            </w:r>
            <w:r w:rsidR="00A637C5">
              <w:rPr>
                <w:sz w:val="28"/>
                <w:szCs w:val="24"/>
              </w:rPr>
              <w:t>а</w:t>
            </w:r>
          </w:p>
          <w:p w:rsidR="00B724EE" w:rsidRDefault="00B724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физической культуры и спорта </w:t>
            </w:r>
          </w:p>
          <w:p w:rsidR="00B724EE" w:rsidRDefault="00B724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Забайкальского края</w:t>
            </w:r>
          </w:p>
          <w:p w:rsidR="00B724EE" w:rsidRDefault="00B724EE">
            <w:pPr>
              <w:rPr>
                <w:sz w:val="28"/>
                <w:szCs w:val="24"/>
              </w:rPr>
            </w:pPr>
          </w:p>
          <w:p w:rsidR="00B724EE" w:rsidRDefault="00B724EE">
            <w:pPr>
              <w:pStyle w:val="1"/>
              <w:tabs>
                <w:tab w:val="clear" w:pos="0"/>
                <w:tab w:val="left" w:pos="708"/>
              </w:tabs>
              <w:ind w:left="0" w:firstLine="0"/>
              <w:jc w:val="left"/>
              <w:rPr>
                <w:sz w:val="28"/>
                <w:szCs w:val="24"/>
              </w:rPr>
            </w:pPr>
          </w:p>
          <w:p w:rsidR="00B724EE" w:rsidRDefault="00B724EE">
            <w:pPr>
              <w:pStyle w:val="1"/>
              <w:tabs>
                <w:tab w:val="clear" w:pos="0"/>
                <w:tab w:val="left" w:pos="708"/>
              </w:tabs>
              <w:ind w:left="0" w:firstLine="0"/>
              <w:jc w:val="left"/>
              <w:rPr>
                <w:sz w:val="28"/>
                <w:szCs w:val="24"/>
              </w:rPr>
            </w:pPr>
          </w:p>
          <w:p w:rsidR="00B724EE" w:rsidRDefault="00B724EE">
            <w:pPr>
              <w:pStyle w:val="1"/>
              <w:tabs>
                <w:tab w:val="clear" w:pos="0"/>
                <w:tab w:val="left" w:pos="708"/>
              </w:tabs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__________________ А.</w:t>
            </w:r>
            <w:r w:rsidR="00A637C5">
              <w:rPr>
                <w:sz w:val="28"/>
                <w:szCs w:val="24"/>
              </w:rPr>
              <w:t>В. Бондарь</w:t>
            </w:r>
            <w:r>
              <w:rPr>
                <w:sz w:val="28"/>
                <w:szCs w:val="28"/>
              </w:rPr>
              <w:t xml:space="preserve"> </w:t>
            </w:r>
          </w:p>
          <w:p w:rsidR="00B724EE" w:rsidRDefault="00B724EE" w:rsidP="00F70E94">
            <w:pPr>
              <w:pStyle w:val="1"/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</w:p>
          <w:p w:rsidR="00B724EE" w:rsidRDefault="00B7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__________2026 г.</w:t>
            </w:r>
          </w:p>
          <w:p w:rsidR="00B724EE" w:rsidRDefault="00B7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724EE" w:rsidRDefault="00B724EE">
            <w:pPr>
              <w:rPr>
                <w:sz w:val="28"/>
                <w:szCs w:val="28"/>
              </w:rPr>
            </w:pPr>
          </w:p>
          <w:p w:rsidR="00B724EE" w:rsidRDefault="00B724EE" w:rsidP="00B724EE">
            <w:pPr>
              <w:pStyle w:val="1"/>
              <w:tabs>
                <w:tab w:val="clear" w:pos="0"/>
              </w:tabs>
              <w:ind w:left="0" w:firstLine="0"/>
              <w:jc w:val="left"/>
              <w:rPr>
                <w:sz w:val="28"/>
                <w:szCs w:val="28"/>
              </w:rPr>
            </w:pPr>
          </w:p>
          <w:p w:rsidR="00B724EE" w:rsidRDefault="00B724E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</w:tcPr>
          <w:p w:rsidR="00B724EE" w:rsidRDefault="00B724EE" w:rsidP="00F70E94">
            <w:pPr>
              <w:pStyle w:val="1"/>
              <w:numPr>
                <w:ilvl w:val="0"/>
                <w:numId w:val="1"/>
              </w:numPr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FFFFFF"/>
          </w:tcPr>
          <w:p w:rsidR="00B724EE" w:rsidRDefault="00B724EE" w:rsidP="00F70E94">
            <w:pPr>
              <w:pStyle w:val="3"/>
              <w:numPr>
                <w:ilvl w:val="2"/>
                <w:numId w:val="1"/>
              </w:numPr>
              <w:jc w:val="left"/>
              <w:rPr>
                <w:sz w:val="28"/>
              </w:rPr>
            </w:pPr>
            <w:r>
              <w:rPr>
                <w:color w:val="000000"/>
                <w:sz w:val="28"/>
              </w:rPr>
              <w:t>«</w:t>
            </w:r>
            <w:r>
              <w:rPr>
                <w:color w:val="000000"/>
                <w:sz w:val="28"/>
                <w:lang w:val="ru-RU"/>
              </w:rPr>
              <w:t>СОГЛАСОВАНО</w:t>
            </w:r>
            <w:r>
              <w:rPr>
                <w:color w:val="000000"/>
                <w:sz w:val="28"/>
              </w:rPr>
              <w:t>»</w:t>
            </w:r>
          </w:p>
          <w:p w:rsidR="00B724EE" w:rsidRDefault="00B724EE">
            <w:pPr>
              <w:rPr>
                <w:sz w:val="28"/>
              </w:rPr>
            </w:pPr>
          </w:p>
          <w:p w:rsidR="00B724EE" w:rsidRDefault="00B724EE">
            <w:pPr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  Директор</w:t>
            </w:r>
            <w:r>
              <w:rPr>
                <w:color w:val="000000"/>
                <w:sz w:val="28"/>
              </w:rPr>
              <w:t xml:space="preserve"> </w:t>
            </w:r>
          </w:p>
          <w:p w:rsidR="00B724EE" w:rsidRDefault="00B724E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Государственного учреждения</w:t>
            </w:r>
            <w:proofErr w:type="gramStart"/>
            <w:r>
              <w:rPr>
                <w:color w:val="000000"/>
                <w:sz w:val="28"/>
              </w:rPr>
              <w:t xml:space="preserve">   «</w:t>
            </w:r>
            <w:proofErr w:type="gramEnd"/>
            <w:r>
              <w:rPr>
                <w:color w:val="000000"/>
                <w:sz w:val="28"/>
              </w:rPr>
              <w:t xml:space="preserve">Региональный центр  спортивной подготовки» </w:t>
            </w:r>
          </w:p>
          <w:p w:rsidR="00B724EE" w:rsidRDefault="00B724E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Забайкальского края</w:t>
            </w:r>
          </w:p>
          <w:p w:rsidR="00B724EE" w:rsidRDefault="00B724EE">
            <w:pPr>
              <w:rPr>
                <w:color w:val="000000"/>
                <w:sz w:val="28"/>
              </w:rPr>
            </w:pPr>
          </w:p>
          <w:p w:rsidR="00B724EE" w:rsidRDefault="00B724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__________________</w:t>
            </w:r>
            <w:r>
              <w:t xml:space="preserve"> </w:t>
            </w:r>
            <w:r>
              <w:rPr>
                <w:color w:val="000000"/>
                <w:sz w:val="28"/>
              </w:rPr>
              <w:t>А.В. Максимов</w:t>
            </w:r>
          </w:p>
          <w:p w:rsidR="00B724EE" w:rsidRDefault="00B724EE">
            <w:pPr>
              <w:rPr>
                <w:color w:val="000000"/>
                <w:sz w:val="28"/>
                <w:szCs w:val="28"/>
              </w:rPr>
            </w:pPr>
          </w:p>
          <w:p w:rsidR="00B724EE" w:rsidRDefault="00B724E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«__</w:t>
            </w:r>
            <w:proofErr w:type="gramStart"/>
            <w:r>
              <w:rPr>
                <w:color w:val="000000"/>
                <w:sz w:val="28"/>
              </w:rPr>
              <w:t>_»_</w:t>
            </w:r>
            <w:proofErr w:type="gramEnd"/>
            <w:r>
              <w:rPr>
                <w:color w:val="000000"/>
                <w:sz w:val="28"/>
              </w:rPr>
              <w:t>____________ 2026 г.</w:t>
            </w:r>
          </w:p>
          <w:p w:rsidR="00B724EE" w:rsidRDefault="00B724EE">
            <w:pPr>
              <w:rPr>
                <w:color w:val="000000"/>
                <w:sz w:val="28"/>
              </w:rPr>
            </w:pPr>
          </w:p>
          <w:p w:rsidR="00B724EE" w:rsidRDefault="00B724EE"/>
        </w:tc>
      </w:tr>
      <w:tr w:rsidR="00B724EE" w:rsidTr="00B724EE">
        <w:trPr>
          <w:trHeight w:val="3414"/>
        </w:trPr>
        <w:tc>
          <w:tcPr>
            <w:tcW w:w="4820" w:type="dxa"/>
            <w:shd w:val="clear" w:color="auto" w:fill="FFFFFF"/>
          </w:tcPr>
          <w:p w:rsidR="00B724EE" w:rsidRDefault="00B724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</w:t>
            </w:r>
            <w:r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4"/>
              </w:rPr>
              <w:t>»</w:t>
            </w:r>
          </w:p>
          <w:p w:rsidR="00B724EE" w:rsidRDefault="00B724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Председатель </w:t>
            </w:r>
          </w:p>
          <w:p w:rsidR="00B724EE" w:rsidRDefault="00B724EE" w:rsidP="00B724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Региональной общественной спортивной организации</w:t>
            </w:r>
          </w:p>
          <w:p w:rsidR="00B724EE" w:rsidRDefault="00B724EE" w:rsidP="00B724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«Федерация легкой </w:t>
            </w:r>
          </w:p>
          <w:p w:rsidR="00B724EE" w:rsidRDefault="00B724EE">
            <w:pPr>
              <w:pBdr>
                <w:bottom w:val="single" w:sz="12" w:space="1" w:color="auto"/>
              </w:pBd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атлетики Забайкальского края»</w:t>
            </w:r>
          </w:p>
          <w:p w:rsidR="00B724EE" w:rsidRDefault="00B724EE">
            <w:pPr>
              <w:pBdr>
                <w:bottom w:val="single" w:sz="12" w:space="1" w:color="auto"/>
              </w:pBdr>
              <w:rPr>
                <w:sz w:val="28"/>
                <w:szCs w:val="24"/>
              </w:rPr>
            </w:pPr>
          </w:p>
          <w:p w:rsidR="00B724EE" w:rsidRDefault="00B724EE">
            <w:pPr>
              <w:pBdr>
                <w:bottom w:val="single" w:sz="12" w:space="1" w:color="auto"/>
              </w:pBd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_______________ Е. В. </w:t>
            </w:r>
            <w:proofErr w:type="spellStart"/>
            <w:r>
              <w:rPr>
                <w:sz w:val="28"/>
                <w:szCs w:val="24"/>
              </w:rPr>
              <w:t>Приладных</w:t>
            </w:r>
            <w:proofErr w:type="spellEnd"/>
          </w:p>
          <w:p w:rsidR="00B724EE" w:rsidRDefault="00B724EE">
            <w:pPr>
              <w:pBdr>
                <w:bottom w:val="single" w:sz="12" w:space="1" w:color="auto"/>
              </w:pBdr>
              <w:rPr>
                <w:sz w:val="28"/>
                <w:szCs w:val="24"/>
              </w:rPr>
            </w:pPr>
          </w:p>
          <w:p w:rsidR="00B724EE" w:rsidRDefault="00B724EE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«____»___________2026 г.</w:t>
            </w:r>
          </w:p>
        </w:tc>
        <w:tc>
          <w:tcPr>
            <w:tcW w:w="283" w:type="dxa"/>
            <w:shd w:val="clear" w:color="auto" w:fill="FFFFFF"/>
          </w:tcPr>
          <w:p w:rsidR="00B724EE" w:rsidRDefault="00B724EE" w:rsidP="00F70E94">
            <w:pPr>
              <w:pStyle w:val="1"/>
              <w:numPr>
                <w:ilvl w:val="0"/>
                <w:numId w:val="1"/>
              </w:numPr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FFFFFF"/>
          </w:tcPr>
          <w:p w:rsidR="00B724EE" w:rsidRDefault="00B724EE">
            <w:pPr>
              <w:rPr>
                <w:color w:val="000000"/>
                <w:sz w:val="28"/>
              </w:rPr>
            </w:pPr>
          </w:p>
        </w:tc>
      </w:tr>
    </w:tbl>
    <w:p w:rsidR="00B724EE" w:rsidRDefault="00B724EE" w:rsidP="00B724EE"/>
    <w:p w:rsidR="00B724EE" w:rsidRDefault="00B724EE" w:rsidP="00B724EE">
      <w:pPr>
        <w:pStyle w:val="3"/>
        <w:numPr>
          <w:ilvl w:val="0"/>
          <w:numId w:val="0"/>
        </w:numPr>
        <w:tabs>
          <w:tab w:val="left" w:pos="708"/>
        </w:tabs>
        <w:jc w:val="left"/>
        <w:rPr>
          <w:b/>
          <w:sz w:val="28"/>
          <w:lang w:val="ru-RU"/>
        </w:rPr>
      </w:pPr>
    </w:p>
    <w:p w:rsidR="00B724EE" w:rsidRDefault="00B724EE" w:rsidP="00B724EE">
      <w:pPr>
        <w:pStyle w:val="3"/>
        <w:numPr>
          <w:ilvl w:val="2"/>
          <w:numId w:val="1"/>
        </w:numPr>
        <w:rPr>
          <w:b/>
          <w:sz w:val="28"/>
        </w:rPr>
      </w:pPr>
    </w:p>
    <w:p w:rsidR="00B724EE" w:rsidRDefault="00B724EE" w:rsidP="00B724EE">
      <w:pPr>
        <w:pStyle w:val="3"/>
        <w:numPr>
          <w:ilvl w:val="2"/>
          <w:numId w:val="1"/>
        </w:numPr>
        <w:rPr>
          <w:b/>
          <w:sz w:val="28"/>
        </w:rPr>
      </w:pPr>
      <w:r>
        <w:rPr>
          <w:b/>
          <w:sz w:val="28"/>
        </w:rPr>
        <w:t>П О Л О Ж Е Н И Е</w:t>
      </w:r>
    </w:p>
    <w:p w:rsidR="00B724EE" w:rsidRDefault="00B724EE" w:rsidP="00B724EE">
      <w:pPr>
        <w:rPr>
          <w:lang w:val="x-none"/>
        </w:rPr>
      </w:pPr>
    </w:p>
    <w:p w:rsidR="00B724EE" w:rsidRDefault="00B724EE" w:rsidP="00B724EE">
      <w:pPr>
        <w:jc w:val="center"/>
        <w:rPr>
          <w:sz w:val="28"/>
        </w:rPr>
      </w:pPr>
      <w:r>
        <w:rPr>
          <w:sz w:val="28"/>
        </w:rPr>
        <w:t xml:space="preserve">О ПРОВЕДЕНИИ </w:t>
      </w:r>
    </w:p>
    <w:p w:rsidR="00B724EE" w:rsidRDefault="00B724EE" w:rsidP="00B724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ЧЕМПИОНАТА И ПЕРВЕНСТВА </w:t>
      </w:r>
    </w:p>
    <w:p w:rsidR="00B724EE" w:rsidRDefault="00B724EE" w:rsidP="00B724E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B724EE" w:rsidRDefault="00B724EE" w:rsidP="00B724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ГОРНОМУ БЕГУ ВВЕРХ-ВНИЗ </w:t>
      </w:r>
    </w:p>
    <w:p w:rsidR="001843E2" w:rsidRDefault="001843E2" w:rsidP="00B724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ПОСВЯЩЕННОГО</w:t>
      </w:r>
    </w:p>
    <w:p w:rsidR="001843E2" w:rsidRDefault="001843E2" w:rsidP="00B724EE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ПАМЯТИ ЗАСЛУЖЕННОГО РАБОТНИКА ФИЗИЧЕСКОЙ КУЛЬТУРЫ И СПОРТА ЗАБАЙКАЛЬСКОГО КРАЯ ТРЕНЕРА ПО ЛЕГКОЙ АТЛЕТИКЕ Н.С. ЯЩУКА</w:t>
      </w:r>
    </w:p>
    <w:p w:rsidR="00B724EE" w:rsidRPr="001843E2" w:rsidRDefault="00B724EE" w:rsidP="001843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4EE" w:rsidRDefault="00B724EE" w:rsidP="00B724EE">
      <w:pPr>
        <w:spacing w:line="360" w:lineRule="auto"/>
        <w:jc w:val="center"/>
        <w:rPr>
          <w:sz w:val="36"/>
          <w:szCs w:val="32"/>
        </w:rPr>
      </w:pPr>
      <w:r>
        <w:rPr>
          <w:sz w:val="32"/>
          <w:szCs w:val="32"/>
        </w:rPr>
        <w:t>(</w:t>
      </w:r>
      <w:r w:rsidR="00344C8D">
        <w:rPr>
          <w:sz w:val="32"/>
          <w:szCs w:val="32"/>
        </w:rPr>
        <w:t>номер – код вида спорта 00208318</w:t>
      </w:r>
      <w:r>
        <w:rPr>
          <w:sz w:val="32"/>
          <w:szCs w:val="32"/>
        </w:rPr>
        <w:t>11 Я)</w:t>
      </w:r>
    </w:p>
    <w:p w:rsidR="00B724EE" w:rsidRDefault="00B724EE" w:rsidP="001843E2">
      <w:pPr>
        <w:rPr>
          <w:b/>
          <w:sz w:val="28"/>
        </w:rPr>
      </w:pPr>
    </w:p>
    <w:p w:rsidR="00B724EE" w:rsidRDefault="00B724EE" w:rsidP="00B724EE">
      <w:pPr>
        <w:jc w:val="center"/>
        <w:rPr>
          <w:sz w:val="28"/>
        </w:rPr>
      </w:pPr>
      <w:r>
        <w:rPr>
          <w:sz w:val="28"/>
        </w:rPr>
        <w:t xml:space="preserve">Забайкальский край, город Чита, </w:t>
      </w:r>
    </w:p>
    <w:p w:rsidR="00B724EE" w:rsidRDefault="00B724EE" w:rsidP="00B724EE">
      <w:pPr>
        <w:jc w:val="center"/>
        <w:rPr>
          <w:sz w:val="28"/>
        </w:rPr>
      </w:pPr>
      <w:r>
        <w:rPr>
          <w:sz w:val="28"/>
        </w:rPr>
        <w:t>04 апреля 2026 г.</w:t>
      </w:r>
    </w:p>
    <w:p w:rsidR="00B724EE" w:rsidRDefault="00B724EE" w:rsidP="00B724EE">
      <w:pPr>
        <w:jc w:val="center"/>
        <w:rPr>
          <w:sz w:val="28"/>
        </w:rPr>
      </w:pPr>
    </w:p>
    <w:p w:rsidR="00B724EE" w:rsidRDefault="00B724EE" w:rsidP="00B724EE">
      <w:pPr>
        <w:numPr>
          <w:ilvl w:val="0"/>
          <w:numId w:val="2"/>
        </w:numPr>
        <w:jc w:val="center"/>
        <w:rPr>
          <w:b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B724EE" w:rsidRDefault="00B724EE" w:rsidP="00B724EE">
      <w:pPr>
        <w:ind w:hanging="11"/>
        <w:jc w:val="center"/>
        <w:rPr>
          <w:b/>
          <w:sz w:val="12"/>
          <w:szCs w:val="12"/>
        </w:rPr>
      </w:pPr>
    </w:p>
    <w:p w:rsidR="00B724EE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Чемпионат и первенство Забайкальского кр</w:t>
      </w:r>
      <w:r w:rsidR="00344C8D">
        <w:rPr>
          <w:sz w:val="28"/>
          <w:szCs w:val="28"/>
        </w:rPr>
        <w:t>ая по горному бегу вверх-вниз (</w:t>
      </w:r>
      <w:r>
        <w:rPr>
          <w:sz w:val="28"/>
          <w:szCs w:val="28"/>
        </w:rPr>
        <w:t xml:space="preserve">мужчины и женщины, юниоры и юниорки до 20 лет, юноши и девушки до 18 лет, юноши и девушки до 16 лет, юноши и девушки до 14 лет), </w:t>
      </w:r>
      <w:r>
        <w:rPr>
          <w:sz w:val="28"/>
        </w:rPr>
        <w:t xml:space="preserve">(далее - Соревнования) проводятся </w:t>
      </w:r>
      <w:r>
        <w:rPr>
          <w:sz w:val="28"/>
          <w:szCs w:val="28"/>
        </w:rPr>
        <w:t xml:space="preserve">  в соответствии с единым календарным планом официальных физкультурных мероприятий и спортивных мероприятий Забайкальского края на 2026 год.</w:t>
      </w:r>
    </w:p>
    <w:p w:rsidR="00B724EE" w:rsidRDefault="00B724EE" w:rsidP="00B724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по действующим правилам, утверждённым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</w:t>
      </w:r>
      <w:r w:rsidR="00A16E56">
        <w:rPr>
          <w:sz w:val="28"/>
          <w:szCs w:val="28"/>
        </w:rPr>
        <w:t>ии от «09» марта 2023 г. № 153.</w:t>
      </w:r>
    </w:p>
    <w:p w:rsidR="00B724EE" w:rsidRDefault="00B724EE" w:rsidP="00B724EE">
      <w:pPr>
        <w:ind w:firstLine="426"/>
        <w:jc w:val="both"/>
        <w:rPr>
          <w:sz w:val="28"/>
        </w:rPr>
      </w:pPr>
      <w:r>
        <w:rPr>
          <w:sz w:val="28"/>
        </w:rPr>
        <w:t>Основными задачами являются:</w:t>
      </w:r>
    </w:p>
    <w:p w:rsidR="00B724EE" w:rsidRDefault="00B724EE" w:rsidP="00B724EE">
      <w:pPr>
        <w:numPr>
          <w:ilvl w:val="0"/>
          <w:numId w:val="3"/>
        </w:numPr>
        <w:ind w:left="0" w:firstLine="426"/>
        <w:jc w:val="both"/>
        <w:rPr>
          <w:sz w:val="28"/>
        </w:rPr>
      </w:pPr>
      <w:r>
        <w:rPr>
          <w:sz w:val="28"/>
        </w:rPr>
        <w:t>развития легкой атлетики в Забайкальском крае;</w:t>
      </w:r>
    </w:p>
    <w:p w:rsidR="00344C8D" w:rsidRDefault="00344C8D" w:rsidP="00B724EE">
      <w:pPr>
        <w:numPr>
          <w:ilvl w:val="0"/>
          <w:numId w:val="3"/>
        </w:numPr>
        <w:ind w:left="0" w:firstLine="426"/>
        <w:jc w:val="both"/>
        <w:rPr>
          <w:sz w:val="28"/>
        </w:rPr>
      </w:pPr>
      <w:r>
        <w:rPr>
          <w:sz w:val="28"/>
        </w:rPr>
        <w:t>повышение уровня спортивного мастерства;</w:t>
      </w:r>
    </w:p>
    <w:p w:rsidR="00B724EE" w:rsidRDefault="00B724EE" w:rsidP="00B724EE">
      <w:pPr>
        <w:numPr>
          <w:ilvl w:val="0"/>
          <w:numId w:val="3"/>
        </w:numPr>
        <w:ind w:left="0" w:firstLine="426"/>
        <w:jc w:val="both"/>
        <w:rPr>
          <w:sz w:val="28"/>
        </w:rPr>
      </w:pPr>
      <w:r>
        <w:rPr>
          <w:sz w:val="28"/>
        </w:rPr>
        <w:t>популяризации легкой атлетики среди всех групп населения Забайкальского края;</w:t>
      </w:r>
    </w:p>
    <w:p w:rsidR="00B724EE" w:rsidRDefault="00B724EE" w:rsidP="00B724EE">
      <w:pPr>
        <w:pStyle w:val="a3"/>
        <w:numPr>
          <w:ilvl w:val="0"/>
          <w:numId w:val="3"/>
        </w:numPr>
        <w:ind w:left="0" w:firstLine="426"/>
        <w:rPr>
          <w:sz w:val="28"/>
        </w:rPr>
      </w:pPr>
      <w:r>
        <w:rPr>
          <w:sz w:val="28"/>
        </w:rPr>
        <w:t>привлечения детей и подростков к систематическим занятиям физической культурой и спортом в образовательных организациях и по месту жительства и учреждениях спорта;</w:t>
      </w:r>
    </w:p>
    <w:p w:rsidR="00B724EE" w:rsidRDefault="00B724EE" w:rsidP="00B724EE">
      <w:pPr>
        <w:numPr>
          <w:ilvl w:val="0"/>
          <w:numId w:val="3"/>
        </w:numPr>
        <w:ind w:left="0" w:firstLine="426"/>
        <w:jc w:val="both"/>
        <w:rPr>
          <w:sz w:val="28"/>
        </w:rPr>
      </w:pPr>
      <w:r>
        <w:rPr>
          <w:sz w:val="28"/>
        </w:rPr>
        <w:t>выявления талантливых атлетов.</w:t>
      </w:r>
    </w:p>
    <w:p w:rsidR="00B724EE" w:rsidRDefault="00B724EE" w:rsidP="00B724EE">
      <w:pPr>
        <w:ind w:firstLine="360"/>
        <w:jc w:val="both"/>
        <w:rPr>
          <w:sz w:val="28"/>
        </w:rPr>
      </w:pPr>
      <w:r>
        <w:rPr>
          <w:sz w:val="28"/>
        </w:rPr>
        <w:t xml:space="preserve"> 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</w:t>
      </w:r>
      <w:proofErr w:type="spellStart"/>
      <w:r>
        <w:rPr>
          <w:sz w:val="28"/>
        </w:rPr>
        <w:t>Минспорта</w:t>
      </w:r>
      <w:proofErr w:type="spellEnd"/>
      <w:r>
        <w:rPr>
          <w:sz w:val="28"/>
        </w:rPr>
        <w:t xml:space="preserve"> России от 24 июня 2021 г. № 464.</w:t>
      </w:r>
    </w:p>
    <w:p w:rsidR="00B724EE" w:rsidRDefault="00B724EE" w:rsidP="00B724EE">
      <w:pPr>
        <w:ind w:hanging="360"/>
        <w:jc w:val="both"/>
        <w:rPr>
          <w:sz w:val="12"/>
          <w:szCs w:val="12"/>
        </w:rPr>
      </w:pPr>
    </w:p>
    <w:p w:rsidR="00B724EE" w:rsidRDefault="00B724EE" w:rsidP="00B724EE">
      <w:pPr>
        <w:numPr>
          <w:ilvl w:val="0"/>
          <w:numId w:val="2"/>
        </w:numPr>
        <w:jc w:val="center"/>
        <w:rPr>
          <w:b/>
          <w:sz w:val="22"/>
        </w:rPr>
      </w:pPr>
      <w:r>
        <w:rPr>
          <w:b/>
          <w:sz w:val="28"/>
          <w:szCs w:val="28"/>
        </w:rPr>
        <w:t>МЕСТО И СРОКИ ПРОВЕДЕНИЯ</w:t>
      </w:r>
    </w:p>
    <w:p w:rsidR="00B724EE" w:rsidRDefault="00B724EE" w:rsidP="00B724EE">
      <w:pPr>
        <w:ind w:left="1080"/>
        <w:rPr>
          <w:b/>
          <w:sz w:val="12"/>
          <w:szCs w:val="12"/>
        </w:rPr>
      </w:pPr>
    </w:p>
    <w:p w:rsidR="00B724EE" w:rsidRDefault="00B724EE" w:rsidP="00B724EE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Соревнования проводятся в городе Чита, Забайкальского края,</w:t>
      </w:r>
      <w:r>
        <w:rPr>
          <w:sz w:val="28"/>
          <w:szCs w:val="28"/>
        </w:rPr>
        <w:t xml:space="preserve"> по адресу: Забайкальский край, г. Чита, северный склон </w:t>
      </w:r>
      <w:proofErr w:type="spellStart"/>
      <w:r>
        <w:rPr>
          <w:sz w:val="28"/>
          <w:szCs w:val="28"/>
        </w:rPr>
        <w:t>Тито</w:t>
      </w:r>
      <w:r w:rsidR="00A637C5">
        <w:rPr>
          <w:sz w:val="28"/>
          <w:szCs w:val="28"/>
        </w:rPr>
        <w:t>вской</w:t>
      </w:r>
      <w:proofErr w:type="spellEnd"/>
      <w:r w:rsidR="00A637C5">
        <w:rPr>
          <w:sz w:val="28"/>
          <w:szCs w:val="28"/>
        </w:rPr>
        <w:t xml:space="preserve"> сопки с 3 по 5 апреля 2026</w:t>
      </w:r>
      <w:r>
        <w:rPr>
          <w:sz w:val="28"/>
          <w:szCs w:val="28"/>
        </w:rPr>
        <w:t xml:space="preserve"> года, в том числе день приезда-3 апреля, день отъезда-5 апреля. </w:t>
      </w:r>
    </w:p>
    <w:p w:rsidR="00B724EE" w:rsidRDefault="00B724EE" w:rsidP="00B724EE">
      <w:pPr>
        <w:pStyle w:val="1"/>
        <w:numPr>
          <w:ilvl w:val="0"/>
          <w:numId w:val="1"/>
        </w:numPr>
        <w:shd w:val="clear" w:color="auto" w:fill="FFFFFF"/>
        <w:ind w:left="0" w:right="355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4EE" w:rsidRDefault="00B724EE" w:rsidP="00B724EE">
      <w:pPr>
        <w:ind w:left="426"/>
        <w:jc w:val="both"/>
        <w:rPr>
          <w:b/>
          <w:sz w:val="12"/>
          <w:szCs w:val="12"/>
        </w:rPr>
      </w:pPr>
    </w:p>
    <w:p w:rsidR="00B724EE" w:rsidRDefault="00B724EE" w:rsidP="00B724EE">
      <w:pPr>
        <w:numPr>
          <w:ilvl w:val="0"/>
          <w:numId w:val="2"/>
        </w:numPr>
        <w:jc w:val="center"/>
        <w:rPr>
          <w:b/>
          <w:sz w:val="22"/>
        </w:rPr>
      </w:pPr>
      <w:r>
        <w:rPr>
          <w:b/>
          <w:sz w:val="28"/>
        </w:rPr>
        <w:t>ОРГАНИЗАТОРЫ МЕРОПРИЯТИЯ</w:t>
      </w:r>
    </w:p>
    <w:p w:rsidR="00B724EE" w:rsidRDefault="00B724EE" w:rsidP="00B724EE">
      <w:pPr>
        <w:jc w:val="center"/>
        <w:rPr>
          <w:b/>
          <w:sz w:val="12"/>
          <w:szCs w:val="12"/>
        </w:rPr>
      </w:pPr>
    </w:p>
    <w:p w:rsidR="00B724EE" w:rsidRDefault="00B724EE" w:rsidP="00B724EE">
      <w:pPr>
        <w:pStyle w:val="31"/>
        <w:ind w:firstLine="851"/>
      </w:pPr>
      <w:r>
        <w:t xml:space="preserve">Общее руководство </w:t>
      </w:r>
      <w:r>
        <w:rPr>
          <w:szCs w:val="28"/>
        </w:rPr>
        <w:t>организацией</w:t>
      </w:r>
      <w:r>
        <w:t xml:space="preserve"> Соревнований осуществляют   Региональная общественная спортивная организация «Федерация легкой атлетики Забайкальского края» (далее - Федерация), Государственное учреждение «Региональный центр спортивной по</w:t>
      </w:r>
      <w:r w:rsidR="00344C8D">
        <w:t>дготовки» Забайкальского края (</w:t>
      </w:r>
      <w:r>
        <w:t>далее – РЦСП).</w:t>
      </w:r>
    </w:p>
    <w:p w:rsidR="00B724EE" w:rsidRDefault="00B724EE" w:rsidP="00B724EE">
      <w:pPr>
        <w:pStyle w:val="31"/>
        <w:ind w:firstLine="851"/>
        <w:rPr>
          <w:szCs w:val="28"/>
        </w:rPr>
      </w:pPr>
      <w:r>
        <w:rPr>
          <w:szCs w:val="28"/>
        </w:rPr>
        <w:t xml:space="preserve">Непосредственное проведение соревнований возлагается на </w:t>
      </w:r>
      <w:r>
        <w:t xml:space="preserve">Федерацию </w:t>
      </w:r>
      <w:r>
        <w:rPr>
          <w:szCs w:val="28"/>
        </w:rPr>
        <w:t>и Главную судейскую коллегию, (далее - ГСК).</w:t>
      </w:r>
    </w:p>
    <w:p w:rsidR="00B724EE" w:rsidRDefault="00B724EE" w:rsidP="00B724EE">
      <w:pPr>
        <w:pStyle w:val="31"/>
        <w:ind w:firstLine="851"/>
        <w:rPr>
          <w:szCs w:val="28"/>
        </w:rPr>
      </w:pPr>
      <w:r>
        <w:t xml:space="preserve"> </w:t>
      </w:r>
    </w:p>
    <w:p w:rsidR="00B724EE" w:rsidRDefault="00B724EE" w:rsidP="00B724EE">
      <w:pPr>
        <w:rPr>
          <w:b/>
          <w:sz w:val="12"/>
          <w:szCs w:val="12"/>
        </w:rPr>
      </w:pPr>
    </w:p>
    <w:p w:rsidR="00B724EE" w:rsidRDefault="00B724EE" w:rsidP="00B724EE">
      <w:pPr>
        <w:numPr>
          <w:ilvl w:val="0"/>
          <w:numId w:val="2"/>
        </w:numPr>
        <w:rPr>
          <w:szCs w:val="28"/>
        </w:rPr>
      </w:pPr>
      <w:r>
        <w:rPr>
          <w:b/>
          <w:sz w:val="28"/>
        </w:rPr>
        <w:t>ТРЕБОВАНИЯ К УЧАСТНИКАМ И УСЛОВИЯ ДОПУСКА</w:t>
      </w:r>
    </w:p>
    <w:p w:rsidR="00B724EE" w:rsidRDefault="00B724EE" w:rsidP="00B724EE">
      <w:pPr>
        <w:rPr>
          <w:sz w:val="12"/>
          <w:szCs w:val="12"/>
        </w:rPr>
      </w:pPr>
    </w:p>
    <w:p w:rsidR="00B724EE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граждане Забайкальского края,</w:t>
      </w:r>
      <w:r>
        <w:t xml:space="preserve"> </w:t>
      </w:r>
      <w:r>
        <w:rPr>
          <w:sz w:val="28"/>
          <w:szCs w:val="28"/>
        </w:rPr>
        <w:t xml:space="preserve">а также команд, сформированных от учреждений, предприятий, организаций и спортивных клубов по месту жительства, в возрастных категориях: </w:t>
      </w:r>
    </w:p>
    <w:p w:rsidR="00B724EE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Чемпионат – мужчины и женщины;</w:t>
      </w:r>
    </w:p>
    <w:p w:rsidR="00A16E56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Первенство -  юниоры и юниорки до 20 лет – 2007-2008 г.р., </w:t>
      </w:r>
    </w:p>
    <w:p w:rsidR="00A16E56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юноши и девушки до 18 лет – 2009-2010</w:t>
      </w:r>
      <w:r w:rsidR="00344C8D">
        <w:rPr>
          <w:sz w:val="28"/>
          <w:szCs w:val="28"/>
        </w:rPr>
        <w:t xml:space="preserve"> г.р., </w:t>
      </w:r>
    </w:p>
    <w:p w:rsidR="00A16E56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 и девушки до 16 лет – 2011-2012 г.р., </w:t>
      </w:r>
    </w:p>
    <w:p w:rsidR="00B724EE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6E56">
        <w:rPr>
          <w:sz w:val="28"/>
          <w:szCs w:val="28"/>
        </w:rPr>
        <w:t>мальчики и девочки</w:t>
      </w:r>
      <w:r>
        <w:rPr>
          <w:sz w:val="28"/>
          <w:szCs w:val="28"/>
        </w:rPr>
        <w:t xml:space="preserve"> до 14 лет – 2013-2014 </w:t>
      </w:r>
      <w:proofErr w:type="gramStart"/>
      <w:r>
        <w:rPr>
          <w:sz w:val="28"/>
          <w:szCs w:val="28"/>
        </w:rPr>
        <w:t>г.р..</w:t>
      </w:r>
      <w:proofErr w:type="gramEnd"/>
      <w:r>
        <w:rPr>
          <w:sz w:val="28"/>
          <w:szCs w:val="28"/>
        </w:rPr>
        <w:t xml:space="preserve"> </w:t>
      </w:r>
    </w:p>
    <w:p w:rsidR="00B724EE" w:rsidRDefault="00B724EE" w:rsidP="00B724EE">
      <w:pPr>
        <w:jc w:val="both"/>
        <w:rPr>
          <w:sz w:val="28"/>
          <w:szCs w:val="28"/>
        </w:rPr>
      </w:pPr>
    </w:p>
    <w:p w:rsidR="00B724EE" w:rsidRDefault="00B724EE" w:rsidP="00B724EE">
      <w:pPr>
        <w:jc w:val="both"/>
        <w:rPr>
          <w:b/>
          <w:sz w:val="12"/>
          <w:szCs w:val="12"/>
        </w:rPr>
      </w:pPr>
    </w:p>
    <w:p w:rsidR="00B724EE" w:rsidRDefault="00B724EE" w:rsidP="00B724EE">
      <w:pPr>
        <w:numPr>
          <w:ilvl w:val="0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t>ПРОГРАММА МЕРОПРИЯТИЯ</w:t>
      </w:r>
    </w:p>
    <w:p w:rsidR="00B724EE" w:rsidRDefault="00B724EE" w:rsidP="00B724EE">
      <w:pPr>
        <w:jc w:val="center"/>
        <w:rPr>
          <w:b/>
          <w:sz w:val="12"/>
          <w:szCs w:val="12"/>
        </w:rPr>
      </w:pPr>
    </w:p>
    <w:p w:rsidR="00B724EE" w:rsidRDefault="00A16E56" w:rsidP="00B724EE">
      <w:pPr>
        <w:tabs>
          <w:tab w:val="left" w:pos="2268"/>
        </w:tabs>
        <w:ind w:firstLine="567"/>
        <w:rPr>
          <w:sz w:val="28"/>
        </w:rPr>
      </w:pPr>
      <w:r>
        <w:rPr>
          <w:sz w:val="28"/>
        </w:rPr>
        <w:t>3</w:t>
      </w:r>
      <w:r w:rsidR="00B724EE">
        <w:rPr>
          <w:sz w:val="28"/>
        </w:rPr>
        <w:t xml:space="preserve"> апреля – день приезда, официальная тренировка Спортсменов;</w:t>
      </w:r>
    </w:p>
    <w:p w:rsidR="00B724EE" w:rsidRDefault="00B724EE" w:rsidP="00B724EE">
      <w:pPr>
        <w:tabs>
          <w:tab w:val="left" w:pos="2268"/>
        </w:tabs>
        <w:ind w:firstLine="567"/>
        <w:rPr>
          <w:sz w:val="28"/>
          <w:szCs w:val="28"/>
        </w:rPr>
      </w:pPr>
      <w:r>
        <w:rPr>
          <w:sz w:val="28"/>
        </w:rPr>
        <w:t xml:space="preserve">- с 16:00 до 17:00 – работа комиссии по допуску участников </w:t>
      </w:r>
      <w:r>
        <w:rPr>
          <w:sz w:val="28"/>
          <w:szCs w:val="28"/>
        </w:rPr>
        <w:t xml:space="preserve">по адресу: </w:t>
      </w:r>
    </w:p>
    <w:p w:rsidR="00B724EE" w:rsidRDefault="00B724EE" w:rsidP="00B724EE">
      <w:pPr>
        <w:tabs>
          <w:tab w:val="left" w:pos="2268"/>
        </w:tabs>
        <w:ind w:firstLine="567"/>
        <w:rPr>
          <w:sz w:val="28"/>
        </w:rPr>
      </w:pPr>
      <w:r>
        <w:rPr>
          <w:sz w:val="28"/>
          <w:szCs w:val="28"/>
        </w:rPr>
        <w:t xml:space="preserve"> г. Чита, ул. Ангарская, д.8.</w:t>
      </w:r>
    </w:p>
    <w:p w:rsidR="00B724EE" w:rsidRDefault="00B724EE" w:rsidP="00B724EE">
      <w:pPr>
        <w:tabs>
          <w:tab w:val="left" w:pos="22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- 17:00 – техническое совещание ГСК с официальными представителями команд по адресу: г. Чита, ул. Ангарская, д.8.</w:t>
      </w:r>
    </w:p>
    <w:p w:rsidR="00B724EE" w:rsidRDefault="00A16E56" w:rsidP="00B724EE">
      <w:pPr>
        <w:tabs>
          <w:tab w:val="left" w:pos="0"/>
          <w:tab w:val="left" w:pos="2268"/>
        </w:tabs>
        <w:ind w:firstLine="567"/>
        <w:rPr>
          <w:sz w:val="28"/>
        </w:rPr>
      </w:pPr>
      <w:r>
        <w:rPr>
          <w:sz w:val="28"/>
        </w:rPr>
        <w:t>4</w:t>
      </w:r>
      <w:r w:rsidR="00B724EE">
        <w:rPr>
          <w:sz w:val="28"/>
        </w:rPr>
        <w:t xml:space="preserve"> апреля:</w:t>
      </w:r>
    </w:p>
    <w:p w:rsidR="00B724EE" w:rsidRDefault="00B724EE" w:rsidP="00B724EE">
      <w:pPr>
        <w:tabs>
          <w:tab w:val="left" w:pos="0"/>
          <w:tab w:val="left" w:pos="2268"/>
        </w:tabs>
        <w:ind w:firstLine="567"/>
        <w:rPr>
          <w:sz w:val="28"/>
        </w:rPr>
      </w:pPr>
      <w:r>
        <w:rPr>
          <w:sz w:val="28"/>
        </w:rPr>
        <w:t>12:00    -    церемония     открытия Соревнований;</w:t>
      </w:r>
    </w:p>
    <w:p w:rsidR="00B724EE" w:rsidRDefault="00B724EE" w:rsidP="00B724EE">
      <w:pPr>
        <w:tabs>
          <w:tab w:val="left" w:pos="0"/>
          <w:tab w:val="left" w:pos="2268"/>
        </w:tabs>
        <w:ind w:firstLine="567"/>
        <w:rPr>
          <w:sz w:val="28"/>
        </w:rPr>
      </w:pPr>
      <w:r>
        <w:rPr>
          <w:sz w:val="28"/>
        </w:rPr>
        <w:t xml:space="preserve">12:30    -  </w:t>
      </w:r>
      <w:r w:rsidR="00A16E56">
        <w:rPr>
          <w:sz w:val="28"/>
        </w:rPr>
        <w:t>мальчики, девочки до 14 лет, 2013-2014</w:t>
      </w:r>
      <w:r>
        <w:rPr>
          <w:sz w:val="28"/>
        </w:rPr>
        <w:t xml:space="preserve"> г.р., 1 круг</w:t>
      </w:r>
    </w:p>
    <w:p w:rsidR="00B724EE" w:rsidRDefault="00B724EE" w:rsidP="00B724EE">
      <w:pPr>
        <w:tabs>
          <w:tab w:val="left" w:pos="0"/>
          <w:tab w:val="left" w:pos="2268"/>
        </w:tabs>
        <w:ind w:firstLine="567"/>
        <w:rPr>
          <w:sz w:val="28"/>
        </w:rPr>
      </w:pPr>
      <w:r>
        <w:rPr>
          <w:sz w:val="28"/>
        </w:rPr>
        <w:t>12:45    -   девушк</w:t>
      </w:r>
      <w:r w:rsidR="00A16E56">
        <w:rPr>
          <w:sz w:val="28"/>
        </w:rPr>
        <w:t>и до 16 лет, 2011-2012</w:t>
      </w:r>
      <w:r>
        <w:rPr>
          <w:sz w:val="28"/>
        </w:rPr>
        <w:t xml:space="preserve"> г.р., 1 круг</w:t>
      </w:r>
    </w:p>
    <w:p w:rsidR="00B724EE" w:rsidRDefault="00B724EE" w:rsidP="00B724EE">
      <w:pPr>
        <w:tabs>
          <w:tab w:val="left" w:pos="0"/>
          <w:tab w:val="left" w:pos="1701"/>
        </w:tabs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 xml:space="preserve">13:00   -    </w:t>
      </w:r>
      <w:r w:rsidR="00A16E56">
        <w:rPr>
          <w:sz w:val="28"/>
        </w:rPr>
        <w:t>юноши до 16 лет, 2011-2012</w:t>
      </w:r>
      <w:r>
        <w:rPr>
          <w:sz w:val="28"/>
        </w:rPr>
        <w:t xml:space="preserve"> г.р., 1 круг </w:t>
      </w:r>
    </w:p>
    <w:p w:rsidR="00B724EE" w:rsidRDefault="00B724EE" w:rsidP="00B724EE">
      <w:pPr>
        <w:tabs>
          <w:tab w:val="left" w:pos="0"/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        13:1</w:t>
      </w:r>
      <w:r w:rsidR="00A16E56">
        <w:rPr>
          <w:sz w:val="28"/>
          <w:szCs w:val="28"/>
        </w:rPr>
        <w:t>5    -   девушки до 18 лет, 2009-2010</w:t>
      </w:r>
      <w:r>
        <w:rPr>
          <w:sz w:val="28"/>
          <w:szCs w:val="28"/>
        </w:rPr>
        <w:t xml:space="preserve"> г.р., 1 круга;</w:t>
      </w:r>
    </w:p>
    <w:p w:rsidR="00B724EE" w:rsidRDefault="00A16E56" w:rsidP="00B724EE">
      <w:pPr>
        <w:tabs>
          <w:tab w:val="left" w:pos="0"/>
          <w:tab w:val="left" w:pos="170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13:35    - юноши до 18 лет, 2009-2010</w:t>
      </w:r>
      <w:r w:rsidR="00B724EE">
        <w:rPr>
          <w:sz w:val="28"/>
          <w:szCs w:val="28"/>
        </w:rPr>
        <w:t xml:space="preserve"> г.р., 2 круга;</w:t>
      </w:r>
    </w:p>
    <w:p w:rsidR="00B724EE" w:rsidRDefault="00A16E56" w:rsidP="00B724EE">
      <w:pPr>
        <w:tabs>
          <w:tab w:val="left" w:pos="0"/>
          <w:tab w:val="left" w:pos="170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14:00      - юниорки, 2007-2008</w:t>
      </w:r>
      <w:r w:rsidR="00B724EE">
        <w:rPr>
          <w:sz w:val="28"/>
          <w:szCs w:val="28"/>
        </w:rPr>
        <w:t xml:space="preserve"> г.р., 2</w:t>
      </w:r>
      <w:proofErr w:type="gramStart"/>
      <w:r w:rsidR="00B724EE">
        <w:rPr>
          <w:sz w:val="28"/>
          <w:szCs w:val="28"/>
        </w:rPr>
        <w:t>круга ;</w:t>
      </w:r>
      <w:proofErr w:type="gramEnd"/>
      <w:r w:rsidR="00B724EE">
        <w:rPr>
          <w:sz w:val="28"/>
          <w:szCs w:val="28"/>
        </w:rPr>
        <w:t xml:space="preserve"> </w:t>
      </w:r>
    </w:p>
    <w:p w:rsidR="00B724EE" w:rsidRDefault="00A16E56" w:rsidP="00B724EE">
      <w:pPr>
        <w:tabs>
          <w:tab w:val="left" w:pos="0"/>
          <w:tab w:val="left" w:pos="170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14:25      - юниоры, 2007-2008</w:t>
      </w:r>
      <w:r w:rsidR="00B724EE">
        <w:rPr>
          <w:sz w:val="28"/>
          <w:szCs w:val="28"/>
        </w:rPr>
        <w:t xml:space="preserve"> г.р., 3круга;</w:t>
      </w:r>
    </w:p>
    <w:p w:rsidR="00B724EE" w:rsidRDefault="00B724EE" w:rsidP="00B724EE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4EE" w:rsidRDefault="00A16E56" w:rsidP="00B724EE">
      <w:pPr>
        <w:tabs>
          <w:tab w:val="left" w:pos="2268"/>
        </w:tabs>
        <w:ind w:firstLine="567"/>
        <w:rPr>
          <w:sz w:val="28"/>
        </w:rPr>
      </w:pPr>
      <w:proofErr w:type="gramStart"/>
      <w:r>
        <w:rPr>
          <w:sz w:val="28"/>
        </w:rPr>
        <w:t>5</w:t>
      </w:r>
      <w:r w:rsidR="00B724EE">
        <w:rPr>
          <w:sz w:val="28"/>
        </w:rPr>
        <w:t xml:space="preserve">  апреля</w:t>
      </w:r>
      <w:proofErr w:type="gramEnd"/>
      <w:r w:rsidR="00B724EE">
        <w:rPr>
          <w:sz w:val="28"/>
        </w:rPr>
        <w:t xml:space="preserve"> – день отъезда.</w:t>
      </w:r>
    </w:p>
    <w:p w:rsidR="00B724EE" w:rsidRDefault="00B724EE" w:rsidP="00B724EE">
      <w:pPr>
        <w:jc w:val="both"/>
        <w:rPr>
          <w:sz w:val="28"/>
        </w:rPr>
      </w:pPr>
    </w:p>
    <w:p w:rsidR="00B724EE" w:rsidRDefault="00B724EE" w:rsidP="00B724EE">
      <w:pPr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 w:val="28"/>
        </w:rPr>
        <w:t>УСЛОВИЯ ПОДВЕДЕНИЯ ИТОГОВ</w:t>
      </w:r>
    </w:p>
    <w:p w:rsidR="00B724EE" w:rsidRDefault="00B724EE" w:rsidP="00B724EE">
      <w:pPr>
        <w:rPr>
          <w:b/>
          <w:sz w:val="12"/>
          <w:szCs w:val="12"/>
        </w:rPr>
      </w:pPr>
    </w:p>
    <w:p w:rsidR="00B724EE" w:rsidRDefault="00B724EE" w:rsidP="00B724EE">
      <w:pPr>
        <w:ind w:firstLine="708"/>
        <w:jc w:val="both"/>
        <w:rPr>
          <w:sz w:val="28"/>
        </w:rPr>
      </w:pPr>
      <w:r>
        <w:rPr>
          <w:sz w:val="28"/>
        </w:rPr>
        <w:t xml:space="preserve">Соревнование проводится по правилам вида спорта «легкая атлетика», утвержденными </w:t>
      </w:r>
      <w:proofErr w:type="spellStart"/>
      <w:r>
        <w:rPr>
          <w:sz w:val="28"/>
        </w:rPr>
        <w:t>Минспортом</w:t>
      </w:r>
      <w:proofErr w:type="spellEnd"/>
      <w:r>
        <w:rPr>
          <w:sz w:val="28"/>
        </w:rPr>
        <w:t xml:space="preserve"> России.</w:t>
      </w:r>
    </w:p>
    <w:p w:rsidR="00B724EE" w:rsidRDefault="00B724EE" w:rsidP="00B724EE">
      <w:pPr>
        <w:ind w:firstLine="708"/>
        <w:jc w:val="both"/>
        <w:rPr>
          <w:sz w:val="28"/>
        </w:rPr>
      </w:pPr>
      <w:r>
        <w:rPr>
          <w:sz w:val="28"/>
        </w:rPr>
        <w:t>Спортсмены выступают в индивидуальном зачете (личное первенство).</w:t>
      </w:r>
    </w:p>
    <w:p w:rsidR="00B724EE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Личное первенство определяется по лучшему результату, в каждой возрастной категории, показанному победителем на каждой из дистанций Соревнований.</w:t>
      </w:r>
    </w:p>
    <w:p w:rsidR="00B724EE" w:rsidRDefault="00B724EE" w:rsidP="00B724EE">
      <w:pPr>
        <w:jc w:val="both"/>
        <w:rPr>
          <w:b/>
          <w:sz w:val="12"/>
          <w:szCs w:val="12"/>
        </w:rPr>
      </w:pPr>
    </w:p>
    <w:p w:rsidR="00B724EE" w:rsidRDefault="00B724EE" w:rsidP="00B724EE">
      <w:pPr>
        <w:numPr>
          <w:ilvl w:val="0"/>
          <w:numId w:val="2"/>
        </w:numPr>
        <w:jc w:val="center"/>
        <w:rPr>
          <w:sz w:val="28"/>
        </w:rPr>
      </w:pPr>
      <w:r>
        <w:rPr>
          <w:b/>
          <w:sz w:val="28"/>
        </w:rPr>
        <w:t>НАГРАЖДЕНИЕ</w:t>
      </w:r>
    </w:p>
    <w:p w:rsidR="00B724EE" w:rsidRDefault="00B724EE" w:rsidP="00B724EE">
      <w:pPr>
        <w:ind w:firstLine="567"/>
        <w:jc w:val="center"/>
        <w:rPr>
          <w:sz w:val="12"/>
          <w:szCs w:val="12"/>
        </w:rPr>
      </w:pPr>
    </w:p>
    <w:p w:rsidR="00B724EE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личного первенства на каждой дистанции, в каждой возрастной категории награждаются медалями и дипломами   РЦСП.</w:t>
      </w:r>
    </w:p>
    <w:p w:rsidR="00B724EE" w:rsidRDefault="00B724EE" w:rsidP="00B724EE">
      <w:pPr>
        <w:pStyle w:val="a5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24EE" w:rsidRDefault="00B724EE" w:rsidP="00B724EE">
      <w:pPr>
        <w:ind w:firstLine="567"/>
        <w:jc w:val="both"/>
        <w:rPr>
          <w:sz w:val="12"/>
          <w:szCs w:val="12"/>
        </w:rPr>
      </w:pPr>
    </w:p>
    <w:p w:rsidR="00B724EE" w:rsidRDefault="00B724EE" w:rsidP="00B724EE">
      <w:pPr>
        <w:numPr>
          <w:ilvl w:val="0"/>
          <w:numId w:val="2"/>
        </w:numPr>
        <w:jc w:val="center"/>
        <w:rPr>
          <w:b/>
          <w:sz w:val="24"/>
        </w:rPr>
      </w:pPr>
      <w:r>
        <w:rPr>
          <w:b/>
          <w:sz w:val="28"/>
        </w:rPr>
        <w:t>УСЛОВИЯ ФИНАНСИРОВАНИЯ</w:t>
      </w:r>
    </w:p>
    <w:p w:rsidR="00B724EE" w:rsidRDefault="00B724EE" w:rsidP="00B724EE">
      <w:pPr>
        <w:shd w:val="clear" w:color="auto" w:fill="FFFFFF"/>
        <w:suppressAutoHyphens w:val="0"/>
        <w:ind w:firstLine="567"/>
        <w:jc w:val="both"/>
        <w:rPr>
          <w:b/>
          <w:sz w:val="12"/>
          <w:szCs w:val="12"/>
        </w:rPr>
      </w:pPr>
      <w:r>
        <w:rPr>
          <w:color w:val="000000"/>
          <w:sz w:val="28"/>
          <w:szCs w:val="23"/>
          <w:lang w:eastAsia="ru-RU"/>
        </w:rPr>
        <w:t xml:space="preserve"> </w:t>
      </w:r>
    </w:p>
    <w:p w:rsidR="00B724EE" w:rsidRDefault="00B724EE" w:rsidP="00B724E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Расходы, </w:t>
      </w:r>
      <w:r>
        <w:rPr>
          <w:color w:val="000000"/>
          <w:sz w:val="28"/>
          <w:szCs w:val="28"/>
        </w:rPr>
        <w:t xml:space="preserve">связанные с подготовкой места проведения соревнований, осуществляются за счет средств </w:t>
      </w:r>
      <w:r w:rsidR="00A16E56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легкой атлетики Забайкальского края.</w:t>
      </w:r>
    </w:p>
    <w:p w:rsidR="00B724EE" w:rsidRDefault="00B724EE" w:rsidP="00B724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Расходы, связанные с </w:t>
      </w:r>
      <w:r>
        <w:rPr>
          <w:rFonts w:eastAsia="SimSun"/>
          <w:color w:val="000000"/>
          <w:sz w:val="28"/>
          <w:szCs w:val="28"/>
          <w:lang w:eastAsia="zh-CN"/>
        </w:rPr>
        <w:t xml:space="preserve">медицинским сопровождением Соревнований, предоставлением наградной атрибутики (грамот, медалей) осуществляются за </w:t>
      </w:r>
      <w:proofErr w:type="gramStart"/>
      <w:r>
        <w:rPr>
          <w:rFonts w:eastAsia="SimSun"/>
          <w:color w:val="000000"/>
          <w:sz w:val="28"/>
          <w:szCs w:val="28"/>
          <w:lang w:eastAsia="zh-CN"/>
        </w:rPr>
        <w:t xml:space="preserve">счет 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A16E56">
        <w:rPr>
          <w:rFonts w:eastAsia="SimSun"/>
          <w:sz w:val="28"/>
          <w:szCs w:val="28"/>
          <w:lang w:eastAsia="zh-CN"/>
        </w:rPr>
        <w:t>ГУ</w:t>
      </w:r>
      <w:proofErr w:type="gramEnd"/>
      <w:r>
        <w:rPr>
          <w:rFonts w:eastAsia="SimSun"/>
          <w:sz w:val="28"/>
          <w:szCs w:val="28"/>
          <w:lang w:eastAsia="zh-CN"/>
        </w:rPr>
        <w:t>  РЦСП.</w:t>
      </w:r>
    </w:p>
    <w:p w:rsidR="00B724EE" w:rsidRDefault="00B724EE" w:rsidP="00B724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Расходы на проезд, питание, проживание спортсменов и тренеров осуществляются за счет средств командирующих организаций.</w:t>
      </w:r>
    </w:p>
    <w:p w:rsidR="00B724EE" w:rsidRDefault="00B724EE" w:rsidP="00B724E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i/>
          <w:sz w:val="28"/>
        </w:rPr>
        <w:t xml:space="preserve"> </w:t>
      </w:r>
      <w:r>
        <w:rPr>
          <w:sz w:val="28"/>
          <w:szCs w:val="28"/>
        </w:rPr>
        <w:t xml:space="preserve"> </w:t>
      </w:r>
    </w:p>
    <w:p w:rsidR="00B724EE" w:rsidRDefault="00B724EE" w:rsidP="00B724EE">
      <w:pPr>
        <w:numPr>
          <w:ilvl w:val="0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t>ОБЕСПЕЧЕНИЕ БЕЗОПАСНОСТИ УЧАСТНИКОВ И ЗРИТЕЛЕЙ</w:t>
      </w:r>
    </w:p>
    <w:p w:rsidR="00B724EE" w:rsidRDefault="00B724EE" w:rsidP="00B724EE">
      <w:pPr>
        <w:jc w:val="center"/>
        <w:rPr>
          <w:b/>
          <w:sz w:val="12"/>
          <w:szCs w:val="12"/>
        </w:rPr>
      </w:pPr>
    </w:p>
    <w:p w:rsidR="00B724EE" w:rsidRDefault="00B724EE" w:rsidP="00B724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безопасности участников и зрителей Соревнований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</w:t>
      </w:r>
      <w:r>
        <w:rPr>
          <w:sz w:val="28"/>
          <w:szCs w:val="28"/>
        </w:rPr>
        <w:t>а также требованиям правил соревнований по легкой атлетике, установленных в Российской Федерации.</w:t>
      </w:r>
    </w:p>
    <w:p w:rsidR="00B724EE" w:rsidRDefault="00B724EE" w:rsidP="00B724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№ 1144 Н «О Порядке организации оказания медицинской помощи лицам, занимающимся физической культурой и спортом (в том числе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B724EE" w:rsidRDefault="00B724EE" w:rsidP="00B724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 и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>.</w:t>
      </w:r>
    </w:p>
    <w:p w:rsidR="00B724EE" w:rsidRDefault="00B724EE" w:rsidP="00B724EE">
      <w:pPr>
        <w:ind w:firstLine="567"/>
        <w:jc w:val="both"/>
        <w:rPr>
          <w:color w:val="000000"/>
          <w:sz w:val="28"/>
          <w:szCs w:val="28"/>
        </w:rPr>
      </w:pPr>
    </w:p>
    <w:p w:rsidR="00B724EE" w:rsidRDefault="00B724EE" w:rsidP="00B724EE">
      <w:pPr>
        <w:numPr>
          <w:ilvl w:val="0"/>
          <w:numId w:val="2"/>
        </w:numPr>
        <w:ind w:left="0" w:firstLine="0"/>
        <w:jc w:val="center"/>
        <w:rPr>
          <w:b/>
          <w:sz w:val="28"/>
        </w:rPr>
      </w:pPr>
      <w:r>
        <w:rPr>
          <w:b/>
          <w:sz w:val="28"/>
        </w:rPr>
        <w:t>СТРАХОВАНИЕ УЧАСТНИКОВ</w:t>
      </w:r>
    </w:p>
    <w:p w:rsidR="00B724EE" w:rsidRDefault="00B724EE" w:rsidP="00B724EE">
      <w:pPr>
        <w:ind w:firstLine="567"/>
        <w:jc w:val="center"/>
        <w:rPr>
          <w:b/>
          <w:sz w:val="12"/>
          <w:szCs w:val="12"/>
        </w:rPr>
      </w:pPr>
    </w:p>
    <w:p w:rsidR="00B724EE" w:rsidRDefault="00B724EE" w:rsidP="00B724E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</w:p>
    <w:p w:rsidR="00B724EE" w:rsidRDefault="00B724EE" w:rsidP="00B724EE">
      <w:pPr>
        <w:ind w:firstLine="567"/>
        <w:jc w:val="both"/>
        <w:rPr>
          <w:b/>
          <w:sz w:val="28"/>
        </w:rPr>
      </w:pPr>
    </w:p>
    <w:p w:rsidR="00B724EE" w:rsidRDefault="00B724EE" w:rsidP="00B724EE">
      <w:pPr>
        <w:jc w:val="center"/>
        <w:rPr>
          <w:b/>
          <w:sz w:val="12"/>
          <w:szCs w:val="12"/>
        </w:rPr>
      </w:pPr>
    </w:p>
    <w:p w:rsidR="00B724EE" w:rsidRDefault="00B724EE" w:rsidP="00B724EE">
      <w:pPr>
        <w:numPr>
          <w:ilvl w:val="0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t>ПОДАЧА ЗАЯВОК НА УЧАСТИЕ</w:t>
      </w:r>
    </w:p>
    <w:p w:rsidR="00B724EE" w:rsidRDefault="00B724EE" w:rsidP="00B724EE">
      <w:pPr>
        <w:ind w:left="1080"/>
        <w:rPr>
          <w:b/>
          <w:sz w:val="12"/>
          <w:szCs w:val="12"/>
        </w:rPr>
      </w:pPr>
    </w:p>
    <w:p w:rsidR="00B724EE" w:rsidRPr="00950851" w:rsidRDefault="00B724EE" w:rsidP="00B72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заявки </w:t>
      </w:r>
      <w:r w:rsidR="00A637C5">
        <w:rPr>
          <w:sz w:val="28"/>
          <w:szCs w:val="28"/>
        </w:rPr>
        <w:t>на участие оформляются на сайте:</w:t>
      </w:r>
      <w:r>
        <w:rPr>
          <w:sz w:val="28"/>
          <w:szCs w:val="28"/>
        </w:rPr>
        <w:t xml:space="preserve"> </w:t>
      </w:r>
      <w:r w:rsidR="00950851" w:rsidRPr="00950851">
        <w:rPr>
          <w:sz w:val="28"/>
          <w:szCs w:val="28"/>
          <w:lang w:val="en-US"/>
        </w:rPr>
        <w:t>http</w:t>
      </w:r>
      <w:r w:rsidR="00950851" w:rsidRPr="00950851">
        <w:rPr>
          <w:sz w:val="28"/>
          <w:szCs w:val="28"/>
        </w:rPr>
        <w:t>://</w:t>
      </w:r>
      <w:proofErr w:type="spellStart"/>
      <w:r w:rsidR="00950851" w:rsidRPr="00950851">
        <w:rPr>
          <w:sz w:val="28"/>
          <w:szCs w:val="28"/>
          <w:lang w:val="en-US"/>
        </w:rPr>
        <w:t>orgeo</w:t>
      </w:r>
      <w:proofErr w:type="spellEnd"/>
      <w:r w:rsidR="00950851" w:rsidRPr="00950851">
        <w:rPr>
          <w:sz w:val="28"/>
          <w:szCs w:val="28"/>
        </w:rPr>
        <w:t>.</w:t>
      </w:r>
      <w:proofErr w:type="spellStart"/>
      <w:r w:rsidR="00950851" w:rsidRPr="00950851">
        <w:rPr>
          <w:sz w:val="28"/>
          <w:szCs w:val="28"/>
          <w:lang w:val="en-US"/>
        </w:rPr>
        <w:t>ru</w:t>
      </w:r>
      <w:proofErr w:type="spellEnd"/>
      <w:r w:rsidR="00950851" w:rsidRPr="00950851">
        <w:rPr>
          <w:sz w:val="28"/>
          <w:szCs w:val="28"/>
        </w:rPr>
        <w:t>/</w:t>
      </w:r>
      <w:r w:rsidR="00950851" w:rsidRPr="00950851">
        <w:rPr>
          <w:sz w:val="28"/>
          <w:szCs w:val="28"/>
          <w:lang w:val="en-US"/>
        </w:rPr>
        <w:t>event</w:t>
      </w:r>
      <w:r w:rsidR="00950851" w:rsidRPr="00950851">
        <w:rPr>
          <w:sz w:val="28"/>
          <w:szCs w:val="28"/>
        </w:rPr>
        <w:t>/</w:t>
      </w:r>
      <w:r w:rsidR="00950851" w:rsidRPr="00950851">
        <w:rPr>
          <w:sz w:val="28"/>
          <w:szCs w:val="28"/>
          <w:lang w:val="en-US"/>
        </w:rPr>
        <w:t>organizer</w:t>
      </w:r>
      <w:r w:rsidR="00950851" w:rsidRPr="00950851">
        <w:rPr>
          <w:sz w:val="28"/>
          <w:szCs w:val="28"/>
        </w:rPr>
        <w:t>/33546</w:t>
      </w:r>
    </w:p>
    <w:p w:rsidR="00B724EE" w:rsidRDefault="00B724EE" w:rsidP="00B724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Контактные лица: </w:t>
      </w:r>
      <w:bookmarkStart w:id="0" w:name="_GoBack"/>
      <w:bookmarkEnd w:id="0"/>
    </w:p>
    <w:p w:rsidR="00B724EE" w:rsidRDefault="00B724EE" w:rsidP="00B724EE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Комогоров</w:t>
      </w:r>
      <w:proofErr w:type="spellEnd"/>
      <w:r>
        <w:rPr>
          <w:color w:val="000000"/>
          <w:sz w:val="28"/>
          <w:szCs w:val="28"/>
        </w:rPr>
        <w:t xml:space="preserve"> Виктор Геннадьевич – 89243793797,</w:t>
      </w:r>
    </w:p>
    <w:p w:rsidR="00B724EE" w:rsidRDefault="00B724EE" w:rsidP="00B724EE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Приладных</w:t>
      </w:r>
      <w:proofErr w:type="spellEnd"/>
      <w:r>
        <w:rPr>
          <w:color w:val="000000"/>
          <w:sz w:val="28"/>
          <w:szCs w:val="28"/>
        </w:rPr>
        <w:t xml:space="preserve"> Екатерина Владимировна – 89242765121.</w:t>
      </w:r>
    </w:p>
    <w:p w:rsidR="00B724EE" w:rsidRDefault="00B724EE" w:rsidP="00B724E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724EE" w:rsidRDefault="00B724EE" w:rsidP="00B724EE">
      <w:pPr>
        <w:tabs>
          <w:tab w:val="left" w:pos="0"/>
        </w:tabs>
        <w:ind w:firstLine="426"/>
        <w:jc w:val="both"/>
        <w:rPr>
          <w:sz w:val="28"/>
        </w:rPr>
      </w:pPr>
    </w:p>
    <w:p w:rsidR="00B724EE" w:rsidRDefault="00B724EE" w:rsidP="00B724EE">
      <w:pPr>
        <w:ind w:firstLine="567"/>
        <w:rPr>
          <w:sz w:val="28"/>
          <w:szCs w:val="28"/>
        </w:rPr>
      </w:pPr>
    </w:p>
    <w:p w:rsidR="00B724EE" w:rsidRDefault="00B724EE" w:rsidP="00B724EE">
      <w:pPr>
        <w:ind w:firstLine="567"/>
        <w:rPr>
          <w:sz w:val="28"/>
          <w:szCs w:val="28"/>
        </w:rPr>
      </w:pPr>
    </w:p>
    <w:p w:rsidR="00B724EE" w:rsidRDefault="00B724EE" w:rsidP="00B724EE">
      <w:pPr>
        <w:ind w:firstLine="567"/>
        <w:rPr>
          <w:sz w:val="28"/>
          <w:szCs w:val="28"/>
        </w:rPr>
      </w:pPr>
    </w:p>
    <w:p w:rsidR="00BB76B6" w:rsidRDefault="00BB76B6" w:rsidP="00B724EE"/>
    <w:sectPr w:rsidR="00BB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upperRoman"/>
      <w:pStyle w:val="3"/>
      <w:lvlText w:val="%1."/>
      <w:lvlJc w:val="left"/>
      <w:pPr>
        <w:tabs>
          <w:tab w:val="num" w:pos="0"/>
        </w:tabs>
        <w:ind w:left="1080" w:hanging="720"/>
      </w:pPr>
      <w:rPr>
        <w:b/>
        <w:sz w:val="28"/>
        <w:lang w:val="en-US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EB"/>
    <w:rsid w:val="001648EB"/>
    <w:rsid w:val="001843E2"/>
    <w:rsid w:val="00344C8D"/>
    <w:rsid w:val="00950851"/>
    <w:rsid w:val="00A16E56"/>
    <w:rsid w:val="00A637C5"/>
    <w:rsid w:val="00A8783E"/>
    <w:rsid w:val="00B724EE"/>
    <w:rsid w:val="00BB76B6"/>
    <w:rsid w:val="00E0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ED46"/>
  <w15:chartTrackingRefBased/>
  <w15:docId w15:val="{8A293201-DFB6-42E4-9B08-9792DAC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24EE"/>
    <w:pPr>
      <w:keepNext/>
      <w:tabs>
        <w:tab w:val="num" w:pos="0"/>
      </w:tabs>
      <w:ind w:left="1080" w:hanging="720"/>
      <w:jc w:val="both"/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B724EE"/>
    <w:pPr>
      <w:keepNext/>
      <w:numPr>
        <w:ilvl w:val="2"/>
        <w:numId w:val="2"/>
      </w:numPr>
      <w:jc w:val="center"/>
      <w:outlineLvl w:val="2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4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B724EE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a3">
    <w:name w:val="Body Text"/>
    <w:basedOn w:val="a"/>
    <w:link w:val="a4"/>
    <w:semiHidden/>
    <w:unhideWhenUsed/>
    <w:rsid w:val="00B724E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B724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724E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31">
    <w:name w:val="Основной текст с отступом 31"/>
    <w:basedOn w:val="a"/>
    <w:rsid w:val="00B724EE"/>
    <w:pPr>
      <w:ind w:firstLine="426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2026-03-03T03:52:00Z</dcterms:created>
  <dcterms:modified xsi:type="dcterms:W3CDTF">2026-03-10T08:17:00Z</dcterms:modified>
</cp:coreProperties>
</file>